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E7E1D" w14:textId="77777777" w:rsidR="004C3561" w:rsidRDefault="004C3561" w:rsidP="007061F0">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Mobility Agreement</w:t>
      </w:r>
    </w:p>
    <w:p w14:paraId="5328EF4F" w14:textId="77777777" w:rsidR="00377526" w:rsidRDefault="004C3561" w:rsidP="007061F0">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 xml:space="preserve">aff Mobility </w:t>
      </w:r>
      <w:proofErr w:type="gramStart"/>
      <w:r>
        <w:rPr>
          <w:rFonts w:ascii="Verdana" w:hAnsi="Verdana" w:cs="Arial"/>
          <w:b/>
          <w:color w:val="002060"/>
          <w:sz w:val="36"/>
          <w:szCs w:val="36"/>
          <w:lang w:val="en-GB"/>
        </w:rPr>
        <w:t>For</w:t>
      </w:r>
      <w:proofErr w:type="gramEnd"/>
      <w:r>
        <w:rPr>
          <w:rFonts w:ascii="Verdana" w:hAnsi="Verdana" w:cs="Arial"/>
          <w:b/>
          <w:color w:val="002060"/>
          <w:sz w:val="36"/>
          <w:szCs w:val="36"/>
          <w:lang w:val="en-GB"/>
        </w:rPr>
        <w:t xml:space="preserve"> Training</w:t>
      </w:r>
      <w:r w:rsidR="00D97FE7">
        <w:rPr>
          <w:rStyle w:val="EndnoteReference"/>
          <w:rFonts w:ascii="Verdana" w:hAnsi="Verdana" w:cs="Arial"/>
          <w:b/>
          <w:color w:val="002060"/>
          <w:sz w:val="36"/>
          <w:szCs w:val="36"/>
          <w:lang w:val="en-GB"/>
        </w:rPr>
        <w:endnoteReference w:id="1"/>
      </w:r>
    </w:p>
    <w:p w14:paraId="64717C32" w14:textId="04218969" w:rsidR="00D97FE7" w:rsidRPr="00F550D9" w:rsidRDefault="00D97FE7" w:rsidP="00D97FE7">
      <w:pPr>
        <w:pStyle w:val="CommentText"/>
        <w:tabs>
          <w:tab w:val="left" w:pos="2552"/>
          <w:tab w:val="left" w:pos="3686"/>
          <w:tab w:val="left" w:pos="5954"/>
        </w:tabs>
        <w:rPr>
          <w:rFonts w:ascii="Verdana" w:hAnsi="Verdana" w:cs="Calibri"/>
          <w:lang w:val="en-GB"/>
        </w:rPr>
      </w:pPr>
      <w:r w:rsidRPr="00F550D9">
        <w:rPr>
          <w:rFonts w:ascii="Verdana" w:hAnsi="Verdana" w:cs="Calibri"/>
          <w:lang w:val="en-GB"/>
        </w:rPr>
        <w:t>Planned period of the t</w:t>
      </w:r>
      <w:r w:rsidR="00E2199B">
        <w:rPr>
          <w:rFonts w:ascii="Verdana" w:hAnsi="Verdana" w:cs="Calibri"/>
          <w:lang w:val="en-GB"/>
        </w:rPr>
        <w:t>raining</w:t>
      </w:r>
      <w:r w:rsidRPr="00F550D9">
        <w:rPr>
          <w:rFonts w:ascii="Verdana" w:hAnsi="Verdana" w:cs="Calibri"/>
          <w:color w:val="FF0000"/>
          <w:lang w:val="en-GB"/>
        </w:rPr>
        <w:t xml:space="preserve"> </w:t>
      </w:r>
      <w:r w:rsidRPr="00F550D9">
        <w:rPr>
          <w:rFonts w:ascii="Verdana" w:hAnsi="Verdana" w:cs="Calibri"/>
          <w:lang w:val="en-GB"/>
        </w:rPr>
        <w:t xml:space="preserve">activity: from </w:t>
      </w:r>
      <w:r w:rsidR="00BD218D" w:rsidRPr="00766219">
        <w:rPr>
          <w:rFonts w:ascii="Verdana" w:hAnsi="Verdana" w:cs="Calibri"/>
          <w:i/>
          <w:lang w:val="en-GB"/>
        </w:rPr>
        <w:t>[</w:t>
      </w:r>
      <w:r w:rsidR="00472FE2">
        <w:rPr>
          <w:rFonts w:ascii="Verdana" w:hAnsi="Verdana" w:cs="Calibri"/>
          <w:i/>
          <w:lang w:val="en-GB"/>
        </w:rPr>
        <w:t>day</w:t>
      </w:r>
      <w:r w:rsidR="00BD218D" w:rsidRPr="00766219">
        <w:rPr>
          <w:rFonts w:ascii="Verdana" w:hAnsi="Verdana" w:cs="Calibri"/>
          <w:i/>
          <w:lang w:val="en-GB"/>
        </w:rPr>
        <w:t>/</w:t>
      </w:r>
      <w:r w:rsidR="00472FE2">
        <w:rPr>
          <w:rFonts w:ascii="Verdana" w:hAnsi="Verdana" w:cs="Calibri"/>
          <w:i/>
          <w:lang w:val="en-GB"/>
        </w:rPr>
        <w:t>month</w:t>
      </w:r>
      <w:r w:rsidR="00DA5F7C" w:rsidRPr="00766219">
        <w:rPr>
          <w:rFonts w:ascii="Verdana" w:hAnsi="Verdana" w:cs="Calibri"/>
          <w:i/>
          <w:lang w:val="en-GB"/>
        </w:rPr>
        <w:t>/</w:t>
      </w:r>
      <w:r w:rsidR="00472FE2">
        <w:rPr>
          <w:rFonts w:ascii="Verdana" w:hAnsi="Verdana" w:cs="Calibri"/>
          <w:i/>
          <w:lang w:val="en-GB"/>
        </w:rPr>
        <w:t>year</w:t>
      </w:r>
      <w:r w:rsidRPr="00766219">
        <w:rPr>
          <w:rFonts w:ascii="Verdana" w:hAnsi="Verdana" w:cs="Calibri"/>
          <w:i/>
          <w:lang w:val="en-GB"/>
        </w:rPr>
        <w:t>]</w:t>
      </w:r>
      <w:r w:rsidRPr="00766219">
        <w:rPr>
          <w:rFonts w:ascii="Verdana" w:hAnsi="Verdana" w:cs="Calibri"/>
          <w:lang w:val="en-GB"/>
        </w:rPr>
        <w:tab/>
        <w:t xml:space="preserve">till </w:t>
      </w:r>
      <w:r w:rsidR="00812AC4" w:rsidRPr="00766219">
        <w:rPr>
          <w:rFonts w:ascii="Verdana" w:hAnsi="Verdana" w:cs="Calibri"/>
          <w:i/>
          <w:lang w:val="en-GB"/>
        </w:rPr>
        <w:t>[</w:t>
      </w:r>
      <w:r w:rsidR="00472FE2">
        <w:rPr>
          <w:rFonts w:ascii="Verdana" w:hAnsi="Verdana" w:cs="Calibri"/>
          <w:i/>
          <w:lang w:val="en-GB"/>
        </w:rPr>
        <w:t>day</w:t>
      </w:r>
      <w:r w:rsidR="00BD218D" w:rsidRPr="00766219">
        <w:rPr>
          <w:rFonts w:ascii="Verdana" w:hAnsi="Verdana" w:cs="Calibri"/>
          <w:i/>
          <w:lang w:val="en-GB"/>
        </w:rPr>
        <w:t>/</w:t>
      </w:r>
      <w:r w:rsidR="00472FE2">
        <w:rPr>
          <w:rFonts w:ascii="Verdana" w:hAnsi="Verdana" w:cs="Calibri"/>
          <w:i/>
          <w:lang w:val="en-GB"/>
        </w:rPr>
        <w:t>month</w:t>
      </w:r>
      <w:r w:rsidR="00DA5F7C" w:rsidRPr="00766219">
        <w:rPr>
          <w:rFonts w:ascii="Verdana" w:hAnsi="Verdana" w:cs="Calibri"/>
          <w:i/>
          <w:lang w:val="en-GB"/>
        </w:rPr>
        <w:t>/</w:t>
      </w:r>
      <w:r w:rsidR="00472FE2">
        <w:rPr>
          <w:rFonts w:ascii="Verdana" w:hAnsi="Verdana" w:cs="Calibri"/>
          <w:i/>
          <w:lang w:val="en-GB"/>
        </w:rPr>
        <w:t>year</w:t>
      </w:r>
      <w:r w:rsidRPr="00766219">
        <w:rPr>
          <w:rFonts w:ascii="Verdana" w:hAnsi="Verdana" w:cs="Calibri"/>
          <w:i/>
          <w:lang w:val="en-GB"/>
        </w:rPr>
        <w:t>]</w:t>
      </w:r>
    </w:p>
    <w:p w14:paraId="70B6637A" w14:textId="7279E673" w:rsidR="00887CE1" w:rsidRDefault="00D97FE7" w:rsidP="005D75AB">
      <w:pPr>
        <w:ind w:right="-992"/>
        <w:jc w:val="left"/>
        <w:rPr>
          <w:rFonts w:ascii="Verdana" w:hAnsi="Verdana" w:cs="Arial"/>
          <w:b/>
          <w:color w:val="002060"/>
          <w:szCs w:val="24"/>
          <w:lang w:val="en-GB"/>
        </w:rPr>
      </w:pPr>
      <w:r w:rsidRPr="00204A7A">
        <w:rPr>
          <w:rFonts w:ascii="Verdana" w:hAnsi="Verdana" w:cs="Calibri"/>
          <w:lang w:val="en-GB"/>
        </w:rPr>
        <w:t xml:space="preserve">Duration (days) – excluding travel days: </w:t>
      </w:r>
      <w:r w:rsidR="00ED1680">
        <w:rPr>
          <w:rFonts w:ascii="Verdana" w:hAnsi="Verdana" w:cs="Calibri"/>
          <w:lang w:val="en-GB"/>
        </w:rPr>
        <w:t>…………</w:t>
      </w:r>
      <w:proofErr w:type="gramStart"/>
      <w:r w:rsidR="00ED1680">
        <w:rPr>
          <w:rFonts w:ascii="Verdana" w:hAnsi="Verdana" w:cs="Calibri"/>
          <w:lang w:val="en-GB"/>
        </w:rPr>
        <w:t>…..</w:t>
      </w:r>
      <w:proofErr w:type="gramEnd"/>
      <w:r w:rsidRPr="00204A7A">
        <w:rPr>
          <w:rFonts w:ascii="Verdana" w:hAnsi="Verdana" w:cs="Calibri"/>
          <w:lang w:val="en-GB"/>
        </w:rPr>
        <w:t xml:space="preserve"> </w:t>
      </w:r>
    </w:p>
    <w:p w14:paraId="20132CF1" w14:textId="77777777" w:rsidR="00377526" w:rsidRPr="006261DD"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8"/>
        <w:gridCol w:w="2167"/>
        <w:gridCol w:w="2277"/>
        <w:gridCol w:w="2130"/>
      </w:tblGrid>
      <w:tr w:rsidR="00377526" w:rsidRPr="007673FA" w14:paraId="487832A1" w14:textId="77777777" w:rsidTr="00526FE9">
        <w:trPr>
          <w:trHeight w:val="334"/>
        </w:trPr>
        <w:tc>
          <w:tcPr>
            <w:tcW w:w="2232" w:type="dxa"/>
            <w:shd w:val="clear" w:color="auto" w:fill="FFFFFF"/>
          </w:tcPr>
          <w:p w14:paraId="1AAFE980" w14:textId="77777777" w:rsidR="00377526" w:rsidRPr="00DD35B7" w:rsidRDefault="00377526" w:rsidP="00A07EA6">
            <w:pPr>
              <w:ind w:right="-993"/>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en-GB"/>
              </w:rPr>
              <w:t xml:space="preserve"> </w:t>
            </w:r>
            <w:r w:rsidR="00DB714F">
              <w:rPr>
                <w:rFonts w:ascii="Verdana" w:hAnsi="Verdana" w:cs="Arial"/>
                <w:sz w:val="20"/>
                <w:lang w:val="is-IS"/>
              </w:rPr>
              <w:t>(s)</w:t>
            </w:r>
          </w:p>
        </w:tc>
        <w:tc>
          <w:tcPr>
            <w:tcW w:w="2232" w:type="dxa"/>
            <w:shd w:val="clear" w:color="auto" w:fill="FFFFFF"/>
          </w:tcPr>
          <w:p w14:paraId="699DA612" w14:textId="15A13260" w:rsidR="00377526" w:rsidRPr="003744F4" w:rsidRDefault="00377526" w:rsidP="00505F0C">
            <w:pPr>
              <w:ind w:right="-993"/>
              <w:jc w:val="left"/>
              <w:rPr>
                <w:rFonts w:ascii="Verdana" w:hAnsi="Verdana" w:cs="Arial"/>
                <w:color w:val="000000" w:themeColor="text1"/>
                <w:sz w:val="20"/>
                <w:lang w:val="en-GB"/>
              </w:rPr>
            </w:pPr>
          </w:p>
        </w:tc>
        <w:tc>
          <w:tcPr>
            <w:tcW w:w="2307" w:type="dxa"/>
            <w:shd w:val="clear" w:color="auto" w:fill="FFFFFF"/>
          </w:tcPr>
          <w:p w14:paraId="5FF8E0D2" w14:textId="77777777" w:rsidR="00377526" w:rsidRPr="003744F4" w:rsidRDefault="00377526" w:rsidP="00A07EA6">
            <w:pPr>
              <w:ind w:right="-993"/>
              <w:jc w:val="left"/>
              <w:rPr>
                <w:rFonts w:ascii="Verdana" w:hAnsi="Verdana" w:cs="Arial"/>
                <w:color w:val="000000" w:themeColor="text1"/>
                <w:sz w:val="20"/>
                <w:lang w:val="en-GB"/>
              </w:rPr>
            </w:pPr>
            <w:r w:rsidRPr="003744F4">
              <w:rPr>
                <w:rFonts w:ascii="Verdana" w:hAnsi="Verdana" w:cs="Arial"/>
                <w:color w:val="000000" w:themeColor="text1"/>
                <w:sz w:val="20"/>
                <w:lang w:val="en-GB"/>
              </w:rPr>
              <w:t>First name</w:t>
            </w:r>
            <w:r w:rsidR="009578BC" w:rsidRPr="003744F4">
              <w:rPr>
                <w:rFonts w:ascii="Verdana" w:hAnsi="Verdana" w:cs="Arial"/>
                <w:color w:val="000000" w:themeColor="text1"/>
                <w:sz w:val="20"/>
                <w:lang w:val="en-GB"/>
              </w:rPr>
              <w:t xml:space="preserve"> </w:t>
            </w:r>
            <w:r w:rsidR="00DB714F" w:rsidRPr="003744F4">
              <w:rPr>
                <w:rFonts w:ascii="Verdana" w:hAnsi="Verdana" w:cs="Arial"/>
                <w:color w:val="000000" w:themeColor="text1"/>
                <w:sz w:val="20"/>
                <w:lang w:val="en-GB"/>
              </w:rPr>
              <w:t>(s)</w:t>
            </w:r>
          </w:p>
        </w:tc>
        <w:tc>
          <w:tcPr>
            <w:tcW w:w="2157" w:type="dxa"/>
            <w:shd w:val="clear" w:color="auto" w:fill="FFFFFF"/>
          </w:tcPr>
          <w:p w14:paraId="69D5C1C9" w14:textId="64164D50" w:rsidR="00377526" w:rsidRPr="003744F4" w:rsidRDefault="00377526" w:rsidP="00501EA9">
            <w:pPr>
              <w:ind w:right="-993"/>
              <w:jc w:val="left"/>
              <w:rPr>
                <w:rFonts w:ascii="Verdana" w:hAnsi="Verdana" w:cs="Arial"/>
                <w:color w:val="000000" w:themeColor="text1"/>
                <w:sz w:val="20"/>
                <w:lang w:val="en-GB"/>
              </w:rPr>
            </w:pPr>
          </w:p>
        </w:tc>
      </w:tr>
      <w:tr w:rsidR="00377526" w:rsidRPr="007673FA" w14:paraId="75821DBF" w14:textId="77777777" w:rsidTr="00526FE9">
        <w:trPr>
          <w:trHeight w:val="412"/>
        </w:trPr>
        <w:tc>
          <w:tcPr>
            <w:tcW w:w="2232" w:type="dxa"/>
            <w:shd w:val="clear" w:color="auto" w:fill="FFFFFF"/>
          </w:tcPr>
          <w:p w14:paraId="463B38EF" w14:textId="77777777" w:rsidR="00377526" w:rsidRPr="007673FA" w:rsidRDefault="00377526" w:rsidP="00A07EA6">
            <w:pPr>
              <w:ind w:right="-993"/>
              <w:jc w:val="left"/>
              <w:rPr>
                <w:rFonts w:ascii="Verdana" w:hAnsi="Verdana" w:cs="Arial"/>
                <w:sz w:val="20"/>
                <w:lang w:val="en-GB"/>
              </w:rPr>
            </w:pPr>
            <w:r>
              <w:rPr>
                <w:rFonts w:ascii="Verdana" w:hAnsi="Verdana" w:cs="Arial"/>
                <w:sz w:val="20"/>
                <w:lang w:val="en-GB"/>
              </w:rPr>
              <w:t>Seniority</w:t>
            </w:r>
            <w:r>
              <w:rPr>
                <w:rStyle w:val="EndnoteReference"/>
                <w:rFonts w:ascii="Verdana" w:hAnsi="Verdana" w:cs="Arial"/>
                <w:sz w:val="20"/>
                <w:lang w:val="en-GB"/>
              </w:rPr>
              <w:endnoteReference w:id="2"/>
            </w:r>
          </w:p>
        </w:tc>
        <w:tc>
          <w:tcPr>
            <w:tcW w:w="2232" w:type="dxa"/>
            <w:shd w:val="clear" w:color="auto" w:fill="FFFFFF"/>
          </w:tcPr>
          <w:p w14:paraId="6903F89F" w14:textId="7F3AC446" w:rsidR="00377526" w:rsidRPr="003744F4" w:rsidRDefault="00377526" w:rsidP="00A07EA6">
            <w:pPr>
              <w:ind w:right="-993"/>
              <w:jc w:val="left"/>
              <w:rPr>
                <w:rFonts w:ascii="Verdana" w:hAnsi="Verdana" w:cs="Arial"/>
                <w:color w:val="000000" w:themeColor="text1"/>
                <w:sz w:val="20"/>
                <w:lang w:val="en-GB"/>
              </w:rPr>
            </w:pPr>
          </w:p>
        </w:tc>
        <w:tc>
          <w:tcPr>
            <w:tcW w:w="2307" w:type="dxa"/>
            <w:shd w:val="clear" w:color="auto" w:fill="FFFFFF"/>
          </w:tcPr>
          <w:p w14:paraId="5865D6C2" w14:textId="77777777" w:rsidR="00377526" w:rsidRPr="003744F4" w:rsidRDefault="00377526" w:rsidP="00A07EA6">
            <w:pPr>
              <w:ind w:right="-993"/>
              <w:jc w:val="left"/>
              <w:rPr>
                <w:rFonts w:ascii="Verdana" w:hAnsi="Verdana" w:cs="Arial"/>
                <w:color w:val="000000" w:themeColor="text1"/>
                <w:sz w:val="20"/>
                <w:lang w:val="en-GB"/>
              </w:rPr>
            </w:pPr>
            <w:r w:rsidRPr="003744F4">
              <w:rPr>
                <w:rFonts w:ascii="Verdana" w:hAnsi="Verdana" w:cs="Arial"/>
                <w:color w:val="000000" w:themeColor="text1"/>
                <w:sz w:val="20"/>
                <w:lang w:val="en-GB"/>
              </w:rPr>
              <w:t>Nationality</w:t>
            </w:r>
            <w:r w:rsidRPr="003744F4">
              <w:rPr>
                <w:rStyle w:val="EndnoteReference"/>
                <w:rFonts w:ascii="Verdana" w:hAnsi="Verdana" w:cs="Calibri"/>
                <w:color w:val="000000" w:themeColor="text1"/>
                <w:sz w:val="20"/>
                <w:lang w:val="en-GB"/>
              </w:rPr>
              <w:endnoteReference w:id="3"/>
            </w:r>
          </w:p>
        </w:tc>
        <w:tc>
          <w:tcPr>
            <w:tcW w:w="2157" w:type="dxa"/>
            <w:shd w:val="clear" w:color="auto" w:fill="FFFFFF"/>
          </w:tcPr>
          <w:p w14:paraId="55ECB900" w14:textId="46A0D7FE" w:rsidR="00377526" w:rsidRPr="003744F4" w:rsidRDefault="00377526" w:rsidP="00501EA9">
            <w:pPr>
              <w:ind w:right="-993"/>
              <w:jc w:val="left"/>
              <w:rPr>
                <w:rFonts w:ascii="Verdana" w:hAnsi="Verdana" w:cs="Arial"/>
                <w:color w:val="000000" w:themeColor="text1"/>
                <w:sz w:val="20"/>
                <w:lang w:val="en-GB"/>
              </w:rPr>
            </w:pPr>
          </w:p>
        </w:tc>
      </w:tr>
      <w:tr w:rsidR="00377526" w:rsidRPr="007673FA" w14:paraId="2195E8A2" w14:textId="77777777" w:rsidTr="00526FE9">
        <w:tc>
          <w:tcPr>
            <w:tcW w:w="2232" w:type="dxa"/>
            <w:shd w:val="clear" w:color="auto" w:fill="FFFFFF"/>
          </w:tcPr>
          <w:p w14:paraId="1BBC260B" w14:textId="77777777" w:rsidR="00377526" w:rsidRPr="007673FA" w:rsidRDefault="00B61405" w:rsidP="00501EA9">
            <w:pPr>
              <w:ind w:right="-993"/>
              <w:jc w:val="left"/>
              <w:rPr>
                <w:rFonts w:ascii="Verdana" w:hAnsi="Verdana" w:cs="Arial"/>
                <w:sz w:val="20"/>
                <w:lang w:val="en-GB"/>
              </w:rPr>
            </w:pPr>
            <w:r>
              <w:rPr>
                <w:rFonts w:ascii="Verdana" w:hAnsi="Verdana" w:cs="Arial"/>
                <w:sz w:val="20"/>
                <w:lang w:val="en-GB"/>
              </w:rPr>
              <w:t>Gender</w:t>
            </w:r>
            <w:r w:rsidRPr="007673FA">
              <w:rPr>
                <w:rFonts w:ascii="Verdana" w:hAnsi="Verdana" w:cs="Arial"/>
                <w:sz w:val="20"/>
                <w:lang w:val="en-GB"/>
              </w:rPr>
              <w:t xml:space="preserve"> </w:t>
            </w:r>
          </w:p>
        </w:tc>
        <w:tc>
          <w:tcPr>
            <w:tcW w:w="2232" w:type="dxa"/>
            <w:shd w:val="clear" w:color="auto" w:fill="FFFFFF"/>
          </w:tcPr>
          <w:p w14:paraId="1C0C3F00" w14:textId="0C88B59B" w:rsidR="00377526" w:rsidRPr="003744F4" w:rsidRDefault="00377526" w:rsidP="00A07EA6">
            <w:pPr>
              <w:ind w:right="-993"/>
              <w:jc w:val="left"/>
              <w:rPr>
                <w:rFonts w:ascii="Verdana" w:hAnsi="Verdana" w:cs="Arial"/>
                <w:color w:val="000000" w:themeColor="text1"/>
                <w:sz w:val="20"/>
                <w:lang w:val="en-GB"/>
              </w:rPr>
            </w:pPr>
          </w:p>
        </w:tc>
        <w:tc>
          <w:tcPr>
            <w:tcW w:w="2307" w:type="dxa"/>
            <w:shd w:val="clear" w:color="auto" w:fill="FFFFFF"/>
          </w:tcPr>
          <w:p w14:paraId="1CD9B606" w14:textId="77777777" w:rsidR="00377526" w:rsidRPr="003744F4" w:rsidRDefault="00377526" w:rsidP="00A07EA6">
            <w:pPr>
              <w:ind w:right="-993"/>
              <w:jc w:val="left"/>
              <w:rPr>
                <w:rFonts w:ascii="Verdana" w:hAnsi="Verdana" w:cs="Arial"/>
                <w:color w:val="000000" w:themeColor="text1"/>
                <w:sz w:val="20"/>
                <w:lang w:val="en-GB"/>
              </w:rPr>
            </w:pPr>
            <w:r w:rsidRPr="003744F4">
              <w:rPr>
                <w:rFonts w:ascii="Verdana" w:hAnsi="Verdana" w:cs="Arial"/>
                <w:color w:val="000000" w:themeColor="text1"/>
                <w:sz w:val="20"/>
                <w:lang w:val="en-GB"/>
              </w:rPr>
              <w:t>Academic year</w:t>
            </w:r>
          </w:p>
        </w:tc>
        <w:tc>
          <w:tcPr>
            <w:tcW w:w="2157" w:type="dxa"/>
            <w:shd w:val="clear" w:color="auto" w:fill="FFFFFF"/>
          </w:tcPr>
          <w:p w14:paraId="6728C18B" w14:textId="3071BD6B" w:rsidR="00377526" w:rsidRPr="003744F4" w:rsidRDefault="00F705F2" w:rsidP="00505F0C">
            <w:pPr>
              <w:ind w:right="-993"/>
              <w:jc w:val="left"/>
              <w:rPr>
                <w:rFonts w:ascii="Verdana" w:hAnsi="Verdana" w:cs="Arial"/>
                <w:color w:val="000000" w:themeColor="text1"/>
                <w:sz w:val="20"/>
                <w:lang w:val="en-GB"/>
              </w:rPr>
            </w:pPr>
            <w:r>
              <w:rPr>
                <w:rFonts w:ascii="Verdana" w:hAnsi="Verdana" w:cs="Arial"/>
                <w:color w:val="000000" w:themeColor="text1"/>
                <w:sz w:val="20"/>
                <w:lang w:val="en-GB"/>
              </w:rPr>
              <w:t>202</w:t>
            </w:r>
            <w:r w:rsidR="00472FE2">
              <w:rPr>
                <w:rFonts w:ascii="Verdana" w:hAnsi="Verdana" w:cs="Arial"/>
                <w:color w:val="000000" w:themeColor="text1"/>
                <w:sz w:val="20"/>
                <w:lang w:val="en-GB"/>
              </w:rPr>
              <w:t>5</w:t>
            </w:r>
            <w:r w:rsidR="00377526" w:rsidRPr="003744F4">
              <w:rPr>
                <w:rFonts w:ascii="Verdana" w:hAnsi="Verdana" w:cs="Arial"/>
                <w:color w:val="000000" w:themeColor="text1"/>
                <w:sz w:val="20"/>
                <w:lang w:val="en-GB"/>
              </w:rPr>
              <w:t>/20</w:t>
            </w:r>
            <w:r w:rsidR="00501EA9" w:rsidRPr="003744F4">
              <w:rPr>
                <w:rFonts w:ascii="Verdana" w:hAnsi="Verdana" w:cs="Arial"/>
                <w:color w:val="000000" w:themeColor="text1"/>
                <w:sz w:val="20"/>
                <w:lang w:val="en-GB"/>
              </w:rPr>
              <w:t>2</w:t>
            </w:r>
            <w:r w:rsidR="00472FE2">
              <w:rPr>
                <w:rFonts w:ascii="Verdana" w:hAnsi="Verdana" w:cs="Arial"/>
                <w:color w:val="000000" w:themeColor="text1"/>
                <w:sz w:val="20"/>
                <w:lang w:val="en-GB"/>
              </w:rPr>
              <w:t>6</w:t>
            </w:r>
          </w:p>
        </w:tc>
      </w:tr>
      <w:tr w:rsidR="00CC707F" w:rsidRPr="007673FA" w14:paraId="2E65E390" w14:textId="77777777" w:rsidTr="004A0549">
        <w:tc>
          <w:tcPr>
            <w:tcW w:w="2232" w:type="dxa"/>
            <w:shd w:val="clear" w:color="auto" w:fill="FFFFFF"/>
          </w:tcPr>
          <w:p w14:paraId="0F0A615A" w14:textId="77777777" w:rsidR="00CC707F" w:rsidRPr="007673FA" w:rsidRDefault="00CC707F" w:rsidP="00501EA9">
            <w:pPr>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14:paraId="1C456CA6" w14:textId="73ABBEAB" w:rsidR="00CC707F" w:rsidRPr="002C27C8" w:rsidRDefault="00CC707F" w:rsidP="00501EA9">
            <w:pPr>
              <w:ind w:right="-993"/>
              <w:jc w:val="left"/>
              <w:rPr>
                <w:rFonts w:ascii="Verdana" w:hAnsi="Verdana" w:cs="Arial"/>
                <w:b/>
                <w:color w:val="002060"/>
                <w:sz w:val="20"/>
                <w:lang w:val="en-GB"/>
              </w:rPr>
            </w:pPr>
          </w:p>
        </w:tc>
      </w:tr>
    </w:tbl>
    <w:p w14:paraId="15D7DB30" w14:textId="77777777" w:rsidR="00377526" w:rsidRPr="00A22108" w:rsidRDefault="00377526" w:rsidP="00F8782D">
      <w:pPr>
        <w:spacing w:after="0"/>
        <w:ind w:right="-992"/>
        <w:jc w:val="left"/>
        <w:rPr>
          <w:rFonts w:ascii="Verdana" w:hAnsi="Verdana" w:cs="Arial"/>
          <w:b/>
          <w:color w:val="002060"/>
          <w:sz w:val="16"/>
          <w:szCs w:val="16"/>
          <w:lang w:val="en-GB"/>
        </w:rPr>
      </w:pPr>
    </w:p>
    <w:p w14:paraId="15008C0B" w14:textId="77777777" w:rsidR="00377526" w:rsidRDefault="00377526" w:rsidP="005D75AB">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86"/>
        <w:gridCol w:w="2510"/>
        <w:gridCol w:w="1961"/>
        <w:gridCol w:w="2115"/>
      </w:tblGrid>
      <w:tr w:rsidR="00887CE1" w:rsidRPr="0096609F" w14:paraId="5995D43A" w14:textId="77777777" w:rsidTr="00501EA9">
        <w:trPr>
          <w:trHeight w:val="371"/>
        </w:trPr>
        <w:tc>
          <w:tcPr>
            <w:tcW w:w="2232" w:type="dxa"/>
            <w:shd w:val="clear" w:color="auto" w:fill="FFFFFF"/>
          </w:tcPr>
          <w:p w14:paraId="51094009" w14:textId="77777777" w:rsidR="00887CE1" w:rsidRPr="007673FA" w:rsidRDefault="00887CE1" w:rsidP="00A07EA6">
            <w:pPr>
              <w:spacing w:after="0"/>
              <w:ind w:right="-993"/>
              <w:jc w:val="left"/>
              <w:rPr>
                <w:rFonts w:ascii="Verdana" w:hAnsi="Verdana" w:cs="Arial"/>
                <w:sz w:val="20"/>
                <w:lang w:val="en-GB"/>
              </w:rPr>
            </w:pPr>
            <w:r>
              <w:rPr>
                <w:rFonts w:ascii="Verdana" w:hAnsi="Verdana" w:cs="Arial"/>
                <w:sz w:val="20"/>
                <w:lang w:val="en-GB"/>
              </w:rPr>
              <w:t>Name</w:t>
            </w:r>
          </w:p>
        </w:tc>
        <w:tc>
          <w:tcPr>
            <w:tcW w:w="2556" w:type="dxa"/>
            <w:shd w:val="clear" w:color="auto" w:fill="FFFFFF"/>
          </w:tcPr>
          <w:p w14:paraId="6AEA8264" w14:textId="77777777" w:rsidR="00501EA9" w:rsidRDefault="00501EA9" w:rsidP="00501EA9">
            <w:pPr>
              <w:spacing w:after="0"/>
              <w:ind w:right="-993"/>
              <w:rPr>
                <w:rFonts w:ascii="Verdana" w:hAnsi="Verdana" w:cs="Arial"/>
                <w:sz w:val="20"/>
                <w:lang w:val="en-US"/>
              </w:rPr>
            </w:pPr>
            <w:r w:rsidRPr="00B93E18">
              <w:rPr>
                <w:rFonts w:ascii="Verdana" w:hAnsi="Verdana" w:cs="Arial"/>
                <w:sz w:val="20"/>
                <w:lang w:val="en-US"/>
              </w:rPr>
              <w:t xml:space="preserve">“Iuliu Hațieganu” </w:t>
            </w:r>
          </w:p>
          <w:p w14:paraId="41993076" w14:textId="77777777" w:rsidR="00501EA9" w:rsidRDefault="00501EA9" w:rsidP="00501EA9">
            <w:pPr>
              <w:spacing w:after="0"/>
              <w:ind w:right="-993"/>
              <w:rPr>
                <w:rFonts w:ascii="Verdana" w:hAnsi="Verdana" w:cs="Arial"/>
                <w:sz w:val="20"/>
                <w:lang w:val="en-US"/>
              </w:rPr>
            </w:pPr>
            <w:r w:rsidRPr="00B93E18">
              <w:rPr>
                <w:rFonts w:ascii="Verdana" w:hAnsi="Verdana" w:cs="Arial"/>
                <w:sz w:val="20"/>
                <w:lang w:val="en-US"/>
              </w:rPr>
              <w:t xml:space="preserve">University of </w:t>
            </w:r>
          </w:p>
          <w:p w14:paraId="2CE4FBB4" w14:textId="77777777" w:rsidR="00887CE1" w:rsidRPr="00501EA9" w:rsidRDefault="00501EA9" w:rsidP="00501EA9">
            <w:pPr>
              <w:spacing w:after="0"/>
              <w:ind w:right="-993"/>
              <w:jc w:val="left"/>
              <w:rPr>
                <w:rFonts w:ascii="Verdana" w:hAnsi="Verdana" w:cs="Arial"/>
                <w:sz w:val="20"/>
                <w:lang w:val="en-US"/>
              </w:rPr>
            </w:pPr>
            <w:r w:rsidRPr="00B93E18">
              <w:rPr>
                <w:rFonts w:ascii="Verdana" w:hAnsi="Verdana" w:cs="Arial"/>
                <w:sz w:val="20"/>
                <w:lang w:val="en-US"/>
              </w:rPr>
              <w:t>Medicine and Pharmacy</w:t>
            </w:r>
          </w:p>
        </w:tc>
        <w:tc>
          <w:tcPr>
            <w:tcW w:w="1983" w:type="dxa"/>
            <w:vMerge w:val="restart"/>
            <w:shd w:val="clear" w:color="auto" w:fill="FFFFFF"/>
          </w:tcPr>
          <w:p w14:paraId="67990440" w14:textId="77777777" w:rsidR="00501EA9" w:rsidRDefault="00526FE9" w:rsidP="00501EA9">
            <w:pPr>
              <w:spacing w:after="0"/>
              <w:ind w:right="-993"/>
              <w:jc w:val="left"/>
              <w:rPr>
                <w:rFonts w:ascii="Verdana" w:hAnsi="Verdana" w:cs="Arial"/>
                <w:sz w:val="20"/>
                <w:lang w:val="en-GB"/>
              </w:rPr>
            </w:pPr>
            <w:r>
              <w:rPr>
                <w:rFonts w:ascii="Verdana" w:hAnsi="Verdana" w:cs="Arial"/>
                <w:sz w:val="20"/>
                <w:lang w:val="en-GB"/>
              </w:rPr>
              <w:t>Faculty/</w:t>
            </w:r>
          </w:p>
          <w:p w14:paraId="7444FF9C" w14:textId="77777777" w:rsidR="00887CE1" w:rsidRPr="00E02718" w:rsidRDefault="00526FE9" w:rsidP="00501EA9">
            <w:pPr>
              <w:spacing w:after="0"/>
              <w:ind w:right="-993"/>
              <w:jc w:val="left"/>
              <w:rPr>
                <w:rFonts w:ascii="Verdana" w:hAnsi="Verdana" w:cs="Arial"/>
                <w:sz w:val="20"/>
                <w:lang w:val="is-IS"/>
              </w:rPr>
            </w:pPr>
            <w:r>
              <w:rPr>
                <w:rFonts w:ascii="Verdana" w:hAnsi="Verdana" w:cs="Arial"/>
                <w:sz w:val="20"/>
                <w:lang w:val="en-GB"/>
              </w:rPr>
              <w:t>Department</w:t>
            </w:r>
          </w:p>
        </w:tc>
        <w:tc>
          <w:tcPr>
            <w:tcW w:w="2157" w:type="dxa"/>
            <w:vMerge w:val="restart"/>
            <w:shd w:val="clear" w:color="auto" w:fill="FFFFFF"/>
          </w:tcPr>
          <w:p w14:paraId="160F0740" w14:textId="167C8904" w:rsidR="00887CE1" w:rsidRPr="00B3356B" w:rsidRDefault="00887CE1" w:rsidP="00B3356B">
            <w:pPr>
              <w:spacing w:after="0"/>
              <w:ind w:right="-993"/>
              <w:jc w:val="left"/>
              <w:rPr>
                <w:rFonts w:ascii="Verdana" w:hAnsi="Verdana" w:cs="Arial"/>
                <w:sz w:val="20"/>
                <w:lang w:val="en-GB"/>
              </w:rPr>
            </w:pPr>
          </w:p>
        </w:tc>
      </w:tr>
      <w:tr w:rsidR="00887CE1" w:rsidRPr="007673FA" w14:paraId="39F59934" w14:textId="77777777" w:rsidTr="00501EA9">
        <w:trPr>
          <w:trHeight w:val="371"/>
        </w:trPr>
        <w:tc>
          <w:tcPr>
            <w:tcW w:w="2232" w:type="dxa"/>
            <w:shd w:val="clear" w:color="auto" w:fill="FFFFFF"/>
          </w:tcPr>
          <w:p w14:paraId="63FB94D4" w14:textId="77777777" w:rsidR="00887CE1" w:rsidRPr="001264FF" w:rsidRDefault="00887CE1" w:rsidP="00A07EA6">
            <w:pPr>
              <w:spacing w:after="0"/>
              <w:ind w:right="-993"/>
              <w:jc w:val="left"/>
              <w:rPr>
                <w:rFonts w:ascii="Verdana" w:hAnsi="Verdana" w:cs="Arial"/>
                <w:sz w:val="20"/>
                <w:lang w:val="en-GB"/>
              </w:rPr>
            </w:pPr>
            <w:r w:rsidRPr="001264FF">
              <w:rPr>
                <w:rFonts w:ascii="Verdana" w:hAnsi="Verdana" w:cs="Arial"/>
                <w:sz w:val="20"/>
                <w:lang w:val="en-GB"/>
              </w:rPr>
              <w:t>Erasmus code</w:t>
            </w:r>
            <w:r w:rsidR="00D302B8">
              <w:rPr>
                <w:rStyle w:val="EndnoteReference"/>
                <w:rFonts w:ascii="Verdana" w:hAnsi="Verdana" w:cs="Arial"/>
                <w:sz w:val="20"/>
                <w:lang w:val="en-GB"/>
              </w:rPr>
              <w:endnoteReference w:id="4"/>
            </w:r>
            <w:r w:rsidRPr="001264FF">
              <w:rPr>
                <w:rFonts w:ascii="Verdana" w:hAnsi="Verdana" w:cs="Arial"/>
                <w:sz w:val="20"/>
                <w:lang w:val="en-GB"/>
              </w:rPr>
              <w:t xml:space="preserve"> </w:t>
            </w:r>
          </w:p>
          <w:p w14:paraId="4589681A" w14:textId="77777777" w:rsidR="00887CE1" w:rsidRPr="005E466D" w:rsidRDefault="00887CE1" w:rsidP="00A07EA6">
            <w:pPr>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436B742E" w14:textId="77777777" w:rsidR="00887CE1" w:rsidRPr="007673FA" w:rsidRDefault="00887CE1" w:rsidP="00A07EA6">
            <w:pPr>
              <w:spacing w:after="0"/>
              <w:ind w:right="-993"/>
              <w:jc w:val="left"/>
              <w:rPr>
                <w:rFonts w:ascii="Verdana" w:hAnsi="Verdana" w:cs="Arial"/>
                <w:sz w:val="20"/>
                <w:lang w:val="en-GB"/>
              </w:rPr>
            </w:pPr>
            <w:r w:rsidRPr="005E466D" w:rsidDel="00E74C82">
              <w:rPr>
                <w:rFonts w:ascii="Verdana" w:hAnsi="Verdana" w:cs="Arial"/>
                <w:sz w:val="16"/>
                <w:szCs w:val="16"/>
                <w:lang w:val="en-GB"/>
              </w:rPr>
              <w:t xml:space="preserve"> </w:t>
            </w:r>
          </w:p>
        </w:tc>
        <w:tc>
          <w:tcPr>
            <w:tcW w:w="2556" w:type="dxa"/>
            <w:shd w:val="clear" w:color="auto" w:fill="FFFFFF"/>
          </w:tcPr>
          <w:p w14:paraId="0C54CE2C" w14:textId="77777777" w:rsidR="00887CE1" w:rsidRPr="007673FA" w:rsidRDefault="00501EA9" w:rsidP="00A07EA6">
            <w:pPr>
              <w:ind w:right="-993"/>
              <w:jc w:val="left"/>
              <w:rPr>
                <w:rFonts w:ascii="Verdana" w:hAnsi="Verdana" w:cs="Arial"/>
                <w:b/>
                <w:color w:val="002060"/>
                <w:sz w:val="20"/>
                <w:lang w:val="en-GB"/>
              </w:rPr>
            </w:pPr>
            <w:r w:rsidRPr="003B3C9D">
              <w:rPr>
                <w:rFonts w:ascii="Verdana" w:hAnsi="Verdana" w:cs="Arial"/>
                <w:sz w:val="20"/>
                <w:lang w:val="en-GB"/>
              </w:rPr>
              <w:t>RO CLUJNAPO3</w:t>
            </w:r>
          </w:p>
        </w:tc>
        <w:tc>
          <w:tcPr>
            <w:tcW w:w="1983" w:type="dxa"/>
            <w:vMerge/>
            <w:shd w:val="clear" w:color="auto" w:fill="FFFFFF"/>
          </w:tcPr>
          <w:p w14:paraId="2C763013" w14:textId="77777777" w:rsidR="00887CE1" w:rsidRPr="007673FA" w:rsidRDefault="00887CE1" w:rsidP="00A07EA6">
            <w:pPr>
              <w:ind w:right="-993"/>
              <w:jc w:val="left"/>
              <w:rPr>
                <w:rFonts w:ascii="Verdana" w:hAnsi="Verdana" w:cs="Arial"/>
                <w:sz w:val="20"/>
                <w:lang w:val="en-GB"/>
              </w:rPr>
            </w:pPr>
          </w:p>
        </w:tc>
        <w:tc>
          <w:tcPr>
            <w:tcW w:w="2157" w:type="dxa"/>
            <w:vMerge/>
            <w:shd w:val="clear" w:color="auto" w:fill="FFFFFF"/>
          </w:tcPr>
          <w:p w14:paraId="4D1F0452" w14:textId="77777777" w:rsidR="00887CE1" w:rsidRPr="007673FA" w:rsidRDefault="00887CE1" w:rsidP="00A07EA6">
            <w:pPr>
              <w:ind w:right="-993"/>
              <w:jc w:val="center"/>
              <w:rPr>
                <w:rFonts w:ascii="Verdana" w:hAnsi="Verdana" w:cs="Arial"/>
                <w:b/>
                <w:color w:val="002060"/>
                <w:sz w:val="20"/>
                <w:lang w:val="en-GB"/>
              </w:rPr>
            </w:pPr>
          </w:p>
        </w:tc>
      </w:tr>
      <w:tr w:rsidR="00377526" w:rsidRPr="007673FA" w14:paraId="79A0D419" w14:textId="77777777" w:rsidTr="00501EA9">
        <w:trPr>
          <w:trHeight w:val="559"/>
        </w:trPr>
        <w:tc>
          <w:tcPr>
            <w:tcW w:w="2232" w:type="dxa"/>
            <w:shd w:val="clear" w:color="auto" w:fill="FFFFFF"/>
          </w:tcPr>
          <w:p w14:paraId="1E032A72"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556" w:type="dxa"/>
            <w:shd w:val="clear" w:color="auto" w:fill="FFFFFF"/>
          </w:tcPr>
          <w:p w14:paraId="7A8026FC" w14:textId="77777777" w:rsidR="00501EA9" w:rsidRPr="003B3C9D" w:rsidRDefault="00501EA9" w:rsidP="00501EA9">
            <w:pPr>
              <w:spacing w:after="0"/>
              <w:jc w:val="left"/>
              <w:rPr>
                <w:rFonts w:ascii="Verdana" w:hAnsi="Verdana" w:cs="Calibri"/>
                <w:color w:val="000000"/>
                <w:sz w:val="20"/>
                <w:shd w:val="clear" w:color="auto" w:fill="FFFFFF"/>
                <w:lang w:val="en-US"/>
              </w:rPr>
            </w:pPr>
            <w:r w:rsidRPr="003B3C9D">
              <w:rPr>
                <w:rFonts w:ascii="Verdana" w:hAnsi="Verdana" w:cs="Calibri"/>
                <w:color w:val="000000"/>
                <w:sz w:val="20"/>
                <w:shd w:val="clear" w:color="auto" w:fill="FFFFFF"/>
                <w:lang w:val="en-US"/>
              </w:rPr>
              <w:t>Str. Victor Babeș nr. 8</w:t>
            </w:r>
          </w:p>
          <w:p w14:paraId="21648E01" w14:textId="77777777" w:rsidR="00377526" w:rsidRPr="007673FA" w:rsidRDefault="00501EA9" w:rsidP="00501EA9">
            <w:pPr>
              <w:ind w:right="-993"/>
              <w:jc w:val="left"/>
              <w:rPr>
                <w:rFonts w:ascii="Verdana" w:hAnsi="Verdana" w:cs="Arial"/>
                <w:color w:val="002060"/>
                <w:sz w:val="20"/>
                <w:lang w:val="en-GB"/>
              </w:rPr>
            </w:pPr>
            <w:r w:rsidRPr="003B3C9D">
              <w:rPr>
                <w:rFonts w:ascii="Verdana" w:hAnsi="Verdana" w:cs="Calibri"/>
                <w:color w:val="000000"/>
                <w:sz w:val="20"/>
                <w:shd w:val="clear" w:color="auto" w:fill="FFFFFF"/>
                <w:lang w:val="en-US"/>
              </w:rPr>
              <w:t>400012, Cluj-Napoca</w:t>
            </w:r>
          </w:p>
        </w:tc>
        <w:tc>
          <w:tcPr>
            <w:tcW w:w="1983" w:type="dxa"/>
            <w:shd w:val="clear" w:color="auto" w:fill="FFFFFF"/>
          </w:tcPr>
          <w:p w14:paraId="29A88AF7" w14:textId="77777777" w:rsidR="00377526" w:rsidRPr="005E466D" w:rsidRDefault="00377526" w:rsidP="00A07EA6">
            <w:pPr>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sidRPr="00F76D5B">
              <w:rPr>
                <w:rStyle w:val="EndnoteReference"/>
                <w:rFonts w:ascii="Verdana" w:hAnsi="Verdana" w:cs="Arial"/>
                <w:sz w:val="20"/>
                <w:lang w:val="en-GB"/>
              </w:rPr>
              <w:endnoteReference w:id="5"/>
            </w:r>
          </w:p>
        </w:tc>
        <w:tc>
          <w:tcPr>
            <w:tcW w:w="2157" w:type="dxa"/>
            <w:shd w:val="clear" w:color="auto" w:fill="FFFFFF"/>
          </w:tcPr>
          <w:p w14:paraId="41E7EDF6" w14:textId="77777777" w:rsidR="00377526" w:rsidRPr="007673FA" w:rsidRDefault="00501EA9" w:rsidP="00501EA9">
            <w:pPr>
              <w:tabs>
                <w:tab w:val="left" w:pos="209"/>
              </w:tabs>
              <w:ind w:right="-993"/>
              <w:rPr>
                <w:rFonts w:ascii="Verdana" w:hAnsi="Verdana" w:cs="Arial"/>
                <w:b/>
                <w:sz w:val="20"/>
                <w:lang w:val="en-GB"/>
              </w:rPr>
            </w:pPr>
            <w:r w:rsidRPr="00B93E18">
              <w:rPr>
                <w:rFonts w:ascii="Verdana" w:hAnsi="Verdana" w:cs="Arial"/>
                <w:sz w:val="20"/>
                <w:lang w:val="en-GB"/>
              </w:rPr>
              <w:t>Romania</w:t>
            </w:r>
          </w:p>
        </w:tc>
      </w:tr>
      <w:tr w:rsidR="00377526" w:rsidRPr="00E02718" w14:paraId="2AB42431" w14:textId="77777777" w:rsidTr="00501EA9">
        <w:tc>
          <w:tcPr>
            <w:tcW w:w="2232" w:type="dxa"/>
            <w:shd w:val="clear" w:color="auto" w:fill="FFFFFF"/>
          </w:tcPr>
          <w:p w14:paraId="29F5CC34" w14:textId="77777777" w:rsidR="00377526" w:rsidRPr="007673FA" w:rsidRDefault="00377526" w:rsidP="00C17AB2">
            <w:pPr>
              <w:ind w:right="-993"/>
              <w:jc w:val="left"/>
              <w:rPr>
                <w:rFonts w:ascii="Verdana" w:hAnsi="Verdana" w:cs="Arial"/>
                <w:sz w:val="20"/>
                <w:lang w:val="en-GB"/>
              </w:rPr>
            </w:pPr>
            <w:r w:rsidRPr="007673FA">
              <w:rPr>
                <w:rFonts w:ascii="Verdana" w:hAnsi="Verdana" w:cs="Arial"/>
                <w:sz w:val="20"/>
                <w:lang w:val="en-GB"/>
              </w:rPr>
              <w:t xml:space="preserve">Contact person </w:t>
            </w:r>
            <w:r w:rsidRPr="007673FA">
              <w:rPr>
                <w:rFonts w:ascii="Verdana" w:hAnsi="Verdana" w:cs="Arial"/>
                <w:sz w:val="20"/>
                <w:lang w:val="en-GB"/>
              </w:rPr>
              <w:br/>
              <w:t>name</w:t>
            </w:r>
            <w:r>
              <w:rPr>
                <w:rFonts w:ascii="Verdana" w:hAnsi="Verdana" w:cs="Arial"/>
                <w:sz w:val="20"/>
                <w:lang w:val="en-GB"/>
              </w:rPr>
              <w:t xml:space="preserve"> and position</w:t>
            </w:r>
          </w:p>
        </w:tc>
        <w:tc>
          <w:tcPr>
            <w:tcW w:w="2556" w:type="dxa"/>
            <w:shd w:val="clear" w:color="auto" w:fill="FFFFFF"/>
          </w:tcPr>
          <w:p w14:paraId="55A7A9F3" w14:textId="16AF1FAE" w:rsidR="00377526" w:rsidRPr="007673FA" w:rsidRDefault="00377526" w:rsidP="00DA2BB4">
            <w:pPr>
              <w:spacing w:after="0"/>
              <w:ind w:right="-994"/>
              <w:jc w:val="left"/>
              <w:rPr>
                <w:rFonts w:ascii="Verdana" w:hAnsi="Verdana" w:cs="Arial"/>
                <w:color w:val="002060"/>
                <w:sz w:val="20"/>
                <w:lang w:val="en-GB"/>
              </w:rPr>
            </w:pPr>
          </w:p>
        </w:tc>
        <w:tc>
          <w:tcPr>
            <w:tcW w:w="1983" w:type="dxa"/>
            <w:shd w:val="clear" w:color="auto" w:fill="FFFFFF"/>
          </w:tcPr>
          <w:p w14:paraId="1C2FBEEC" w14:textId="77777777" w:rsidR="00377526" w:rsidRPr="00E02718" w:rsidRDefault="00377526" w:rsidP="00A07EA6">
            <w:pPr>
              <w:ind w:right="-993"/>
              <w:jc w:val="left"/>
              <w:rPr>
                <w:rFonts w:ascii="Verdana" w:hAnsi="Verdana" w:cs="Arial"/>
                <w:b/>
                <w:color w:val="002060"/>
                <w:sz w:val="20"/>
                <w:lang w:val="fr-BE"/>
              </w:rPr>
            </w:pPr>
            <w:r w:rsidRPr="00E02718">
              <w:rPr>
                <w:rFonts w:ascii="Verdana" w:hAnsi="Verdana" w:cs="Arial"/>
                <w:sz w:val="20"/>
                <w:lang w:val="fr-BE"/>
              </w:rPr>
              <w:t>Contact person</w:t>
            </w:r>
            <w:r w:rsidRPr="00E02718">
              <w:rPr>
                <w:rFonts w:ascii="Verdana" w:hAnsi="Verdana" w:cs="Arial"/>
                <w:sz w:val="20"/>
                <w:lang w:val="fr-BE"/>
              </w:rPr>
              <w:br/>
            </w:r>
            <w:proofErr w:type="gramStart"/>
            <w:r w:rsidRPr="00E02718">
              <w:rPr>
                <w:rFonts w:ascii="Verdana" w:hAnsi="Verdana" w:cs="Arial"/>
                <w:sz w:val="20"/>
                <w:lang w:val="fr-BE"/>
              </w:rPr>
              <w:t>e-mail</w:t>
            </w:r>
            <w:proofErr w:type="gramEnd"/>
            <w:r w:rsidRPr="00E02718">
              <w:rPr>
                <w:rFonts w:ascii="Verdana" w:hAnsi="Verdana" w:cs="Arial"/>
                <w:sz w:val="20"/>
                <w:lang w:val="fr-BE"/>
              </w:rPr>
              <w:t xml:space="preserve"> / phone</w:t>
            </w:r>
          </w:p>
        </w:tc>
        <w:tc>
          <w:tcPr>
            <w:tcW w:w="2157" w:type="dxa"/>
            <w:shd w:val="clear" w:color="auto" w:fill="FFFFFF"/>
          </w:tcPr>
          <w:p w14:paraId="4487D99D" w14:textId="01860E06" w:rsidR="00377526" w:rsidRPr="00E02718" w:rsidRDefault="00377526" w:rsidP="00DA2BB4">
            <w:pPr>
              <w:spacing w:after="0"/>
              <w:ind w:right="-994"/>
              <w:jc w:val="left"/>
              <w:rPr>
                <w:rFonts w:ascii="Verdana" w:hAnsi="Verdana" w:cs="Arial"/>
                <w:b/>
                <w:color w:val="002060"/>
                <w:sz w:val="20"/>
                <w:lang w:val="fr-BE"/>
              </w:rPr>
            </w:pPr>
          </w:p>
        </w:tc>
      </w:tr>
    </w:tbl>
    <w:p w14:paraId="5BDD4291" w14:textId="77777777" w:rsidR="00377526" w:rsidRPr="00076EA2" w:rsidRDefault="00377526" w:rsidP="00F8782D">
      <w:pPr>
        <w:spacing w:after="0"/>
        <w:ind w:right="-992"/>
        <w:jc w:val="left"/>
        <w:rPr>
          <w:rFonts w:ascii="Verdana" w:hAnsi="Verdana" w:cs="Arial"/>
          <w:b/>
          <w:color w:val="002060"/>
          <w:sz w:val="16"/>
          <w:szCs w:val="16"/>
          <w:lang w:val="fr-BE"/>
        </w:rPr>
      </w:pPr>
    </w:p>
    <w:p w14:paraId="524F9B8D" w14:textId="77777777" w:rsidR="00377526" w:rsidRDefault="00377526" w:rsidP="005D75AB">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r>
        <w:rPr>
          <w:rFonts w:ascii="Verdana" w:hAnsi="Verdana" w:cs="Arial"/>
          <w:b/>
          <w:color w:val="002060"/>
          <w:szCs w:val="24"/>
          <w:lang w:val="en-GB"/>
        </w:rPr>
        <w:t xml:space="preserve"> / Enterprise</w:t>
      </w:r>
      <w:r w:rsidR="009F2721">
        <w:rPr>
          <w:rStyle w:val="EndnoteReference"/>
          <w:rFonts w:ascii="Verdana" w:hAnsi="Verdana" w:cs="Arial"/>
          <w:b/>
          <w:color w:val="002060"/>
          <w:szCs w:val="24"/>
          <w:lang w:val="en-GB"/>
        </w:rPr>
        <w:endnoteReference w:id="6"/>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1"/>
        <w:gridCol w:w="2159"/>
        <w:gridCol w:w="2304"/>
        <w:gridCol w:w="2118"/>
      </w:tblGrid>
      <w:tr w:rsidR="00D97FE7" w:rsidRPr="00D97FE7" w14:paraId="7DBCA775" w14:textId="77777777" w:rsidTr="00BE7FD7">
        <w:trPr>
          <w:trHeight w:val="371"/>
        </w:trPr>
        <w:tc>
          <w:tcPr>
            <w:tcW w:w="2232" w:type="dxa"/>
            <w:shd w:val="clear" w:color="auto" w:fill="FFFFFF"/>
          </w:tcPr>
          <w:p w14:paraId="530F591F" w14:textId="77777777" w:rsidR="00D97FE7" w:rsidRPr="007673FA" w:rsidRDefault="00D97FE7" w:rsidP="00A07EA6">
            <w:pPr>
              <w:spacing w:after="0"/>
              <w:ind w:right="-993"/>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6696" w:type="dxa"/>
            <w:gridSpan w:val="3"/>
            <w:shd w:val="clear" w:color="auto" w:fill="FFFFFF"/>
          </w:tcPr>
          <w:p w14:paraId="0EDADF7E" w14:textId="0B8C5310" w:rsidR="00D97FE7" w:rsidRPr="003744F4" w:rsidRDefault="00D97FE7" w:rsidP="00DA5F7C">
            <w:pPr>
              <w:ind w:right="-993"/>
              <w:jc w:val="left"/>
              <w:rPr>
                <w:rFonts w:ascii="Verdana" w:hAnsi="Verdana" w:cs="Arial"/>
                <w:color w:val="000000" w:themeColor="text1"/>
                <w:sz w:val="20"/>
                <w:lang w:val="en-GB"/>
              </w:rPr>
            </w:pPr>
          </w:p>
        </w:tc>
      </w:tr>
      <w:tr w:rsidR="00377526" w:rsidRPr="007673FA" w14:paraId="1F4644D5" w14:textId="77777777" w:rsidTr="00526FE9">
        <w:trPr>
          <w:trHeight w:val="371"/>
        </w:trPr>
        <w:tc>
          <w:tcPr>
            <w:tcW w:w="2232" w:type="dxa"/>
            <w:shd w:val="clear" w:color="auto" w:fill="FFFFFF"/>
          </w:tcPr>
          <w:p w14:paraId="497126AB" w14:textId="77777777" w:rsidR="00377526" w:rsidRPr="00461A0D" w:rsidRDefault="00377526" w:rsidP="00A07EA6">
            <w:pPr>
              <w:spacing w:after="0"/>
              <w:ind w:right="-993"/>
              <w:jc w:val="left"/>
              <w:rPr>
                <w:rFonts w:ascii="Verdana" w:hAnsi="Verdana" w:cs="Arial"/>
                <w:sz w:val="20"/>
                <w:lang w:val="en-GB"/>
              </w:rPr>
            </w:pPr>
            <w:r w:rsidRPr="00461A0D">
              <w:rPr>
                <w:rFonts w:ascii="Verdana" w:hAnsi="Verdana" w:cs="Arial"/>
                <w:sz w:val="20"/>
                <w:lang w:val="en-GB"/>
              </w:rPr>
              <w:t xml:space="preserve">Erasmus code </w:t>
            </w:r>
          </w:p>
          <w:p w14:paraId="14E54F02" w14:textId="77777777" w:rsidR="00377526" w:rsidRPr="00A740AA" w:rsidRDefault="00377526" w:rsidP="00A07EA6">
            <w:pPr>
              <w:spacing w:after="0"/>
              <w:ind w:right="-993"/>
              <w:jc w:val="left"/>
              <w:rPr>
                <w:rFonts w:ascii="Verdana" w:hAnsi="Verdana" w:cs="Arial"/>
                <w:sz w:val="16"/>
                <w:szCs w:val="16"/>
                <w:lang w:val="en-GB"/>
              </w:rPr>
            </w:pPr>
            <w:r w:rsidRPr="00A740AA">
              <w:rPr>
                <w:rFonts w:ascii="Verdana" w:hAnsi="Verdana" w:cs="Arial"/>
                <w:sz w:val="16"/>
                <w:szCs w:val="16"/>
                <w:lang w:val="en-GB"/>
              </w:rPr>
              <w:t>(if applicable)</w:t>
            </w:r>
          </w:p>
          <w:p w14:paraId="3C14ADE2" w14:textId="77777777" w:rsidR="00377526" w:rsidRPr="007673FA" w:rsidRDefault="00377526" w:rsidP="00A07EA6">
            <w:pPr>
              <w:spacing w:after="0"/>
              <w:ind w:right="-993"/>
              <w:jc w:val="left"/>
              <w:rPr>
                <w:rFonts w:ascii="Verdana" w:hAnsi="Verdana" w:cs="Arial"/>
                <w:sz w:val="20"/>
                <w:lang w:val="en-GB"/>
              </w:rPr>
            </w:pPr>
          </w:p>
        </w:tc>
        <w:tc>
          <w:tcPr>
            <w:tcW w:w="2232" w:type="dxa"/>
            <w:shd w:val="clear" w:color="auto" w:fill="FFFFFF"/>
          </w:tcPr>
          <w:p w14:paraId="005F8CC0" w14:textId="215B3CD8" w:rsidR="00377526" w:rsidRPr="002C27C8" w:rsidRDefault="00377526" w:rsidP="00A07EA6">
            <w:pPr>
              <w:ind w:right="-993"/>
              <w:jc w:val="left"/>
              <w:rPr>
                <w:rFonts w:ascii="Verdana" w:hAnsi="Verdana" w:cs="Arial"/>
                <w:sz w:val="20"/>
                <w:lang w:val="en-GB"/>
              </w:rPr>
            </w:pPr>
          </w:p>
        </w:tc>
        <w:tc>
          <w:tcPr>
            <w:tcW w:w="2307" w:type="dxa"/>
            <w:shd w:val="clear" w:color="auto" w:fill="FFFFFF"/>
          </w:tcPr>
          <w:p w14:paraId="6CA74676" w14:textId="77777777" w:rsidR="00377526" w:rsidRPr="007673FA" w:rsidRDefault="009F32D0" w:rsidP="00A07EA6">
            <w:pPr>
              <w:ind w:right="-993"/>
              <w:jc w:val="left"/>
              <w:rPr>
                <w:rFonts w:ascii="Verdana" w:hAnsi="Verdana" w:cs="Arial"/>
                <w:sz w:val="20"/>
                <w:lang w:val="en-GB"/>
              </w:rPr>
            </w:pPr>
            <w:r>
              <w:rPr>
                <w:rFonts w:ascii="Verdana" w:hAnsi="Verdana" w:cs="Arial"/>
                <w:sz w:val="20"/>
                <w:lang w:val="en-GB"/>
              </w:rPr>
              <w:t>Faculty/</w:t>
            </w:r>
            <w:r w:rsidR="00377526" w:rsidRPr="007673FA">
              <w:rPr>
                <w:rFonts w:ascii="Verdana" w:hAnsi="Verdana" w:cs="Arial"/>
                <w:sz w:val="20"/>
                <w:lang w:val="en-GB"/>
              </w:rPr>
              <w:t>Department</w:t>
            </w:r>
          </w:p>
        </w:tc>
        <w:tc>
          <w:tcPr>
            <w:tcW w:w="2157" w:type="dxa"/>
            <w:shd w:val="clear" w:color="auto" w:fill="FFFFFF"/>
          </w:tcPr>
          <w:p w14:paraId="0B38DB6B" w14:textId="2476E3B8" w:rsidR="00377526" w:rsidRPr="003744F4" w:rsidRDefault="00377526" w:rsidP="00BD218D">
            <w:pPr>
              <w:spacing w:after="0"/>
              <w:ind w:right="-993"/>
              <w:jc w:val="left"/>
              <w:rPr>
                <w:rFonts w:ascii="Verdana" w:hAnsi="Verdana" w:cs="Arial"/>
                <w:color w:val="000000" w:themeColor="text1"/>
                <w:sz w:val="20"/>
                <w:lang w:val="en-GB"/>
              </w:rPr>
            </w:pPr>
          </w:p>
        </w:tc>
      </w:tr>
      <w:tr w:rsidR="00377526" w:rsidRPr="007673FA" w14:paraId="14186681" w14:textId="77777777" w:rsidTr="00526FE9">
        <w:trPr>
          <w:trHeight w:val="559"/>
        </w:trPr>
        <w:tc>
          <w:tcPr>
            <w:tcW w:w="2232" w:type="dxa"/>
            <w:shd w:val="clear" w:color="auto" w:fill="FFFFFF"/>
          </w:tcPr>
          <w:p w14:paraId="65CB5241"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32" w:type="dxa"/>
            <w:shd w:val="clear" w:color="auto" w:fill="FFFFFF"/>
          </w:tcPr>
          <w:p w14:paraId="04D5FAB4" w14:textId="65022F76" w:rsidR="00377526" w:rsidRPr="002479BE" w:rsidRDefault="00377526" w:rsidP="00BD218D">
            <w:pPr>
              <w:spacing w:after="0"/>
              <w:ind w:right="-993"/>
              <w:jc w:val="left"/>
              <w:rPr>
                <w:rFonts w:ascii="Verdana" w:hAnsi="Verdana" w:cs="Arial"/>
                <w:sz w:val="20"/>
                <w:lang w:val="en-GB"/>
              </w:rPr>
            </w:pPr>
          </w:p>
        </w:tc>
        <w:tc>
          <w:tcPr>
            <w:tcW w:w="2307" w:type="dxa"/>
            <w:shd w:val="clear" w:color="auto" w:fill="FFFFFF"/>
          </w:tcPr>
          <w:p w14:paraId="1FFF7042" w14:textId="77777777" w:rsidR="00377526" w:rsidRPr="007673FA" w:rsidRDefault="00377526" w:rsidP="00A07EA6">
            <w:pPr>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2582558A" w14:textId="000ADE4B" w:rsidR="00377526" w:rsidRPr="002479BE" w:rsidRDefault="00377526" w:rsidP="002B734E">
            <w:pPr>
              <w:ind w:right="-993"/>
              <w:jc w:val="left"/>
              <w:rPr>
                <w:rFonts w:ascii="Verdana" w:hAnsi="Verdana" w:cs="Arial"/>
                <w:sz w:val="20"/>
                <w:lang w:val="en-GB"/>
              </w:rPr>
            </w:pPr>
          </w:p>
        </w:tc>
      </w:tr>
      <w:tr w:rsidR="00377526" w:rsidRPr="0096609F" w14:paraId="0F2FD38B" w14:textId="77777777" w:rsidTr="00526FE9">
        <w:tc>
          <w:tcPr>
            <w:tcW w:w="2232" w:type="dxa"/>
            <w:shd w:val="clear" w:color="auto" w:fill="FFFFFF"/>
          </w:tcPr>
          <w:p w14:paraId="07210E67" w14:textId="77777777" w:rsidR="00377526" w:rsidRPr="007673FA" w:rsidRDefault="00377526" w:rsidP="00893FA3">
            <w:pPr>
              <w:ind w:right="-993"/>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232" w:type="dxa"/>
            <w:shd w:val="clear" w:color="auto" w:fill="FFFFFF"/>
          </w:tcPr>
          <w:p w14:paraId="110E79C6" w14:textId="3CACDDFB" w:rsidR="002479BE" w:rsidRPr="002479BE" w:rsidRDefault="00BD218D" w:rsidP="00BD218D">
            <w:pPr>
              <w:spacing w:after="0"/>
              <w:ind w:right="-993"/>
              <w:rPr>
                <w:rFonts w:ascii="Verdana" w:hAnsi="Verdana" w:cs="Arial"/>
                <w:color w:val="002060"/>
                <w:sz w:val="20"/>
                <w:lang w:val="en-GB"/>
              </w:rPr>
            </w:pPr>
            <w:r w:rsidRPr="002479BE">
              <w:rPr>
                <w:rFonts w:ascii="Verdana" w:hAnsi="Verdana" w:cs="Arial"/>
                <w:color w:val="002060"/>
                <w:sz w:val="20"/>
                <w:lang w:val="en-GB"/>
              </w:rPr>
              <w:t xml:space="preserve"> </w:t>
            </w:r>
          </w:p>
        </w:tc>
        <w:tc>
          <w:tcPr>
            <w:tcW w:w="2307" w:type="dxa"/>
            <w:shd w:val="clear" w:color="auto" w:fill="FFFFFF"/>
          </w:tcPr>
          <w:p w14:paraId="73626DCE" w14:textId="77777777" w:rsidR="00377526" w:rsidRPr="003D0705" w:rsidRDefault="00377526" w:rsidP="00A07EA6">
            <w:pPr>
              <w:ind w:right="-993"/>
              <w:jc w:val="left"/>
              <w:rPr>
                <w:rFonts w:ascii="Verdana" w:hAnsi="Verdana" w:cs="Arial"/>
                <w:b/>
                <w:color w:val="002060"/>
                <w:sz w:val="20"/>
                <w:lang w:val="fr-BE"/>
              </w:rPr>
            </w:pPr>
            <w:r w:rsidRPr="003D0705">
              <w:rPr>
                <w:rFonts w:ascii="Verdana" w:hAnsi="Verdana" w:cs="Arial"/>
                <w:sz w:val="20"/>
                <w:lang w:val="fr-BE"/>
              </w:rPr>
              <w:t>Contact person</w:t>
            </w:r>
            <w:r w:rsidRPr="003D0705">
              <w:rPr>
                <w:rFonts w:ascii="Verdana" w:hAnsi="Verdana" w:cs="Arial"/>
                <w:sz w:val="20"/>
                <w:lang w:val="fr-BE"/>
              </w:rPr>
              <w:br/>
            </w:r>
            <w:proofErr w:type="gramStart"/>
            <w:r w:rsidRPr="003D0705">
              <w:rPr>
                <w:rFonts w:ascii="Verdana" w:hAnsi="Verdana" w:cs="Arial"/>
                <w:sz w:val="20"/>
                <w:lang w:val="fr-BE"/>
              </w:rPr>
              <w:t>e-mail</w:t>
            </w:r>
            <w:proofErr w:type="gramEnd"/>
            <w:r w:rsidRPr="003D0705">
              <w:rPr>
                <w:rFonts w:ascii="Verdana" w:hAnsi="Verdana" w:cs="Arial"/>
                <w:sz w:val="20"/>
                <w:lang w:val="fr-BE"/>
              </w:rPr>
              <w:t xml:space="preserve"> / phone</w:t>
            </w:r>
          </w:p>
        </w:tc>
        <w:tc>
          <w:tcPr>
            <w:tcW w:w="2157" w:type="dxa"/>
            <w:shd w:val="clear" w:color="auto" w:fill="FFFFFF"/>
          </w:tcPr>
          <w:p w14:paraId="221B5F9D" w14:textId="5F6E32D6" w:rsidR="002479BE" w:rsidRPr="002479BE" w:rsidRDefault="002479BE" w:rsidP="002C27C8">
            <w:pPr>
              <w:spacing w:after="0"/>
              <w:ind w:right="-993"/>
              <w:jc w:val="left"/>
              <w:rPr>
                <w:rFonts w:ascii="Verdana" w:hAnsi="Verdana" w:cs="Arial"/>
                <w:sz w:val="20"/>
                <w:lang w:val="fr-BE"/>
              </w:rPr>
            </w:pPr>
          </w:p>
        </w:tc>
      </w:tr>
      <w:tr w:rsidR="00377526" w:rsidRPr="00DD35B7" w14:paraId="44D6BD8B" w14:textId="77777777" w:rsidTr="00526FE9">
        <w:tc>
          <w:tcPr>
            <w:tcW w:w="2232" w:type="dxa"/>
            <w:shd w:val="clear" w:color="auto" w:fill="FFFFFF"/>
          </w:tcPr>
          <w:p w14:paraId="38D3363E" w14:textId="77777777" w:rsidR="00377526" w:rsidRPr="00B244AD" w:rsidRDefault="00377526" w:rsidP="00A07EA6">
            <w:pPr>
              <w:spacing w:after="0"/>
              <w:ind w:right="-993"/>
              <w:jc w:val="left"/>
              <w:rPr>
                <w:rFonts w:ascii="Verdana" w:hAnsi="Verdana" w:cs="Arial"/>
                <w:sz w:val="16"/>
                <w:szCs w:val="16"/>
                <w:lang w:val="fr-BE"/>
              </w:rPr>
            </w:pPr>
          </w:p>
        </w:tc>
        <w:tc>
          <w:tcPr>
            <w:tcW w:w="2232" w:type="dxa"/>
            <w:shd w:val="clear" w:color="auto" w:fill="FFFFFF"/>
          </w:tcPr>
          <w:p w14:paraId="19D4AB96" w14:textId="77777777" w:rsidR="00377526" w:rsidRPr="00B244AD" w:rsidRDefault="00377526" w:rsidP="00A07EA6">
            <w:pPr>
              <w:ind w:right="-993"/>
              <w:jc w:val="left"/>
              <w:rPr>
                <w:rFonts w:ascii="Verdana" w:hAnsi="Verdana" w:cs="Arial"/>
                <w:color w:val="002060"/>
                <w:sz w:val="20"/>
                <w:lang w:val="fr-BE"/>
              </w:rPr>
            </w:pPr>
          </w:p>
        </w:tc>
        <w:tc>
          <w:tcPr>
            <w:tcW w:w="2307" w:type="dxa"/>
            <w:shd w:val="clear" w:color="auto" w:fill="FFFFFF"/>
          </w:tcPr>
          <w:p w14:paraId="0EC762C6" w14:textId="77777777" w:rsidR="00D97FE7" w:rsidRPr="00CF3C00" w:rsidRDefault="00D97FE7" w:rsidP="00D97FE7">
            <w:pPr>
              <w:spacing w:after="0"/>
              <w:ind w:right="-992"/>
              <w:jc w:val="left"/>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 xml:space="preserve">of enterprise </w:t>
            </w:r>
          </w:p>
          <w:p w14:paraId="12251223" w14:textId="77777777" w:rsidR="004C7388" w:rsidRPr="00526FE9" w:rsidRDefault="00D97FE7" w:rsidP="004C7388">
            <w:pPr>
              <w:ind w:right="-993"/>
              <w:jc w:val="left"/>
              <w:rPr>
                <w:rFonts w:ascii="Verdana" w:hAnsi="Verdana" w:cs="Arial"/>
                <w:sz w:val="16"/>
                <w:szCs w:val="16"/>
                <w:lang w:val="en-GB"/>
              </w:rPr>
            </w:pPr>
            <w:r w:rsidRPr="00CF3C00">
              <w:rPr>
                <w:rFonts w:ascii="Verdana" w:hAnsi="Verdana" w:cs="Arial"/>
                <w:sz w:val="16"/>
                <w:szCs w:val="16"/>
                <w:lang w:val="en-GB"/>
              </w:rPr>
              <w:t>(if applicable)</w:t>
            </w:r>
          </w:p>
        </w:tc>
        <w:tc>
          <w:tcPr>
            <w:tcW w:w="2157" w:type="dxa"/>
            <w:shd w:val="clear" w:color="auto" w:fill="FFFFFF"/>
          </w:tcPr>
          <w:p w14:paraId="333571C7" w14:textId="77777777" w:rsidR="00E915B6" w:rsidRDefault="00000000" w:rsidP="00526FE9">
            <w:pPr>
              <w:spacing w:after="120"/>
              <w:ind w:right="-992"/>
              <w:jc w:val="left"/>
              <w:rPr>
                <w:rFonts w:ascii="Verdana" w:hAnsi="Verdana" w:cs="Arial"/>
                <w:sz w:val="16"/>
                <w:szCs w:val="16"/>
                <w:lang w:val="en-GB"/>
              </w:rPr>
            </w:pPr>
            <w:sdt>
              <w:sdtPr>
                <w:rPr>
                  <w:rFonts w:ascii="Verdana" w:hAnsi="Verdana" w:cs="Arial"/>
                  <w:sz w:val="16"/>
                  <w:szCs w:val="16"/>
                  <w:lang w:val="en-GB"/>
                </w:rPr>
                <w:id w:val="-2011907041"/>
              </w:sdt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&lt;250 employees</w:t>
            </w:r>
          </w:p>
          <w:p w14:paraId="245AA773" w14:textId="77777777" w:rsidR="00377526" w:rsidRPr="00E02718" w:rsidRDefault="00000000" w:rsidP="00526FE9">
            <w:pPr>
              <w:spacing w:after="120"/>
              <w:ind w:right="-992"/>
              <w:jc w:val="left"/>
              <w:rPr>
                <w:rFonts w:ascii="Verdana" w:hAnsi="Verdana" w:cs="Arial"/>
                <w:b/>
                <w:color w:val="002060"/>
                <w:sz w:val="20"/>
                <w:lang w:val="en-GB"/>
              </w:rPr>
            </w:pPr>
            <w:sdt>
              <w:sdtPr>
                <w:rPr>
                  <w:rFonts w:ascii="Verdana" w:hAnsi="Verdana" w:cs="Arial"/>
                  <w:sz w:val="16"/>
                  <w:szCs w:val="16"/>
                  <w:lang w:val="en-GB"/>
                </w:rPr>
                <w:id w:val="-1483542654"/>
              </w:sdt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&gt;250 employees</w:t>
            </w:r>
          </w:p>
        </w:tc>
      </w:tr>
    </w:tbl>
    <w:p w14:paraId="7D32645F" w14:textId="77777777" w:rsidR="00967A21" w:rsidRPr="00E2199B" w:rsidRDefault="00967A21" w:rsidP="00967A21">
      <w:pPr>
        <w:pStyle w:val="Text4"/>
        <w:pBdr>
          <w:bottom w:val="single" w:sz="6" w:space="1" w:color="auto"/>
        </w:pBdr>
        <w:ind w:left="0"/>
        <w:rPr>
          <w:lang w:val="en-GB"/>
        </w:rPr>
      </w:pPr>
    </w:p>
    <w:p w14:paraId="1141796A" w14:textId="77777777" w:rsidR="00967A21" w:rsidRDefault="00967A21" w:rsidP="00967A21">
      <w:pPr>
        <w:pStyle w:val="Heading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at the end notes on page 3.  </w:t>
      </w:r>
    </w:p>
    <w:p w14:paraId="17DB9660" w14:textId="77777777" w:rsidR="00F550D9" w:rsidRPr="00F550D9" w:rsidRDefault="00377526" w:rsidP="00F550D9">
      <w:pPr>
        <w:pStyle w:val="Heading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5E24A38F" w14:textId="77777777" w:rsidR="004F2CA0" w:rsidRDefault="00377526" w:rsidP="004A4118">
      <w:pPr>
        <w:pStyle w:val="Heading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3EA3981D" w14:textId="6E6BDD2A" w:rsid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xml:space="preserve">: </w:t>
      </w:r>
      <w:r w:rsidR="00257882">
        <w:rPr>
          <w:rFonts w:ascii="Verdana" w:hAnsi="Verdana"/>
          <w:sz w:val="20"/>
          <w:lang w:val="en-GB"/>
        </w:rPr>
        <w:t>………………………………………………………….</w:t>
      </w:r>
    </w:p>
    <w:p w14:paraId="04675847" w14:textId="01EE0C50" w:rsidR="00257882" w:rsidRPr="00E6033B" w:rsidRDefault="00E6033B" w:rsidP="00E6033B">
      <w:pPr>
        <w:pStyle w:val="CommentText"/>
        <w:tabs>
          <w:tab w:val="left" w:pos="2552"/>
          <w:tab w:val="left" w:pos="3686"/>
          <w:tab w:val="left" w:pos="5954"/>
        </w:tabs>
        <w:rPr>
          <w:rFonts w:ascii="Verdana" w:hAnsi="Verdana" w:cs="Calibri"/>
          <w:lang w:val="en-GB"/>
        </w:rPr>
      </w:pPr>
      <w:r>
        <w:rPr>
          <w:rFonts w:ascii="Verdana" w:hAnsi="Verdana" w:cs="Calibri"/>
          <w:lang w:val="en-GB"/>
        </w:rPr>
        <w:t xml:space="preserve">Is the mobility a part of a blended mobility programme? </w:t>
      </w:r>
      <w:sdt>
        <w:sdtPr>
          <w:rPr>
            <w:rFonts w:ascii="Verdana" w:hAnsi="Verdana" w:cs="Calibri"/>
            <w:lang w:val="en-GB"/>
          </w:rPr>
          <w:id w:val="-1572889017"/>
          <w14:checkbox>
            <w14:checked w14:val="0"/>
            <w14:checkedState w14:val="2612" w14:font="MS Gothic"/>
            <w14:uncheckedState w14:val="2610" w14:font="MS Gothic"/>
          </w14:checkbox>
        </w:sdtPr>
        <w:sdtContent>
          <w:r>
            <w:rPr>
              <w:rFonts w:ascii="MS Gothic" w:eastAsia="MS Gothic" w:hAnsi="MS Gothic" w:cs="Calibri" w:hint="eastAsia"/>
              <w:lang w:val="en-GB"/>
            </w:rPr>
            <w:t>☐</w:t>
          </w:r>
        </w:sdtContent>
      </w:sdt>
      <w:r>
        <w:rPr>
          <w:rFonts w:ascii="Verdana" w:hAnsi="Verdana" w:cs="Calibri"/>
          <w:lang w:val="en-GB"/>
        </w:rPr>
        <w:t xml:space="preserve"> Yes </w:t>
      </w:r>
      <w:sdt>
        <w:sdtPr>
          <w:rPr>
            <w:rFonts w:ascii="Verdana" w:hAnsi="Verdana" w:cs="Calibri"/>
            <w:lang w:val="en-GB"/>
          </w:rPr>
          <w:id w:val="-137724916"/>
          <w14:checkbox>
            <w14:checked w14:val="0"/>
            <w14:checkedState w14:val="2612" w14:font="MS Gothic"/>
            <w14:uncheckedState w14:val="2610" w14:font="MS Gothic"/>
          </w14:checkbox>
        </w:sdtPr>
        <w:sdtContent>
          <w:r>
            <w:rPr>
              <w:rFonts w:ascii="MS Gothic" w:eastAsia="MS Gothic" w:hAnsi="MS Gothic" w:cs="Calibri" w:hint="eastAsia"/>
              <w:lang w:val="en-GB"/>
            </w:rPr>
            <w:t>☐</w:t>
          </w:r>
        </w:sdtContent>
      </w:sdt>
      <w:r>
        <w:rPr>
          <w:rFonts w:ascii="Verdana" w:hAnsi="Verdana" w:cs="Calibri"/>
          <w:lang w:val="en-GB"/>
        </w:rPr>
        <w:t xml:space="preserve"> No</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472FE2" w14:paraId="7A250463" w14:textId="77777777" w:rsidTr="007E5D32">
        <w:trPr>
          <w:jc w:val="center"/>
        </w:trPr>
        <w:tc>
          <w:tcPr>
            <w:tcW w:w="8763" w:type="dxa"/>
            <w:shd w:val="clear" w:color="auto" w:fill="FFFFFF"/>
            <w:hideMark/>
          </w:tcPr>
          <w:p w14:paraId="47EBC882" w14:textId="6C25B5E3" w:rsidR="00472FE2" w:rsidRDefault="00377526" w:rsidP="00472FE2">
            <w:pPr>
              <w:spacing w:before="240" w:after="120"/>
              <w:contextualSpacing/>
              <w:rPr>
                <w:rFonts w:ascii="Verdana" w:hAnsi="Verdana" w:cs="Calibri"/>
                <w:b/>
                <w:sz w:val="20"/>
                <w:lang w:val="en-GB"/>
              </w:rPr>
            </w:pPr>
            <w:r w:rsidRPr="00826561">
              <w:rPr>
                <w:rFonts w:ascii="Verdana" w:hAnsi="Verdana" w:cs="Calibri"/>
                <w:b/>
                <w:sz w:val="20"/>
                <w:lang w:val="en-GB"/>
              </w:rPr>
              <w:t>Overall objectives of the mobility</w:t>
            </w:r>
            <w:r w:rsidR="00472FE2">
              <w:rPr>
                <w:rFonts w:ascii="Verdana" w:hAnsi="Verdana" w:cs="Calibri"/>
                <w:b/>
                <w:sz w:val="20"/>
                <w:lang w:val="en-GB"/>
              </w:rPr>
              <w:t>:</w:t>
            </w:r>
          </w:p>
          <w:p w14:paraId="5AECDB5C" w14:textId="77777777" w:rsidR="00CA57B4" w:rsidRDefault="00CA57B4" w:rsidP="00472FE2">
            <w:pPr>
              <w:spacing w:before="240" w:after="120"/>
              <w:contextualSpacing/>
              <w:rPr>
                <w:rFonts w:ascii="Verdana" w:hAnsi="Verdana" w:cs="Calibri"/>
                <w:b/>
                <w:sz w:val="20"/>
                <w:lang w:val="en-GB"/>
              </w:rPr>
            </w:pPr>
          </w:p>
          <w:p w14:paraId="0DE2456D" w14:textId="77777777" w:rsidR="00CA57B4" w:rsidRDefault="00CA57B4" w:rsidP="00472FE2">
            <w:pPr>
              <w:spacing w:before="240" w:after="120"/>
              <w:contextualSpacing/>
              <w:rPr>
                <w:rFonts w:ascii="Verdana" w:hAnsi="Verdana" w:cs="Calibri"/>
                <w:b/>
                <w:sz w:val="20"/>
                <w:lang w:val="en-GB"/>
              </w:rPr>
            </w:pPr>
          </w:p>
          <w:p w14:paraId="31042E2A" w14:textId="77777777" w:rsidR="00CA57B4" w:rsidRDefault="00CA57B4" w:rsidP="00472FE2">
            <w:pPr>
              <w:spacing w:before="240" w:after="120"/>
              <w:contextualSpacing/>
              <w:rPr>
                <w:rFonts w:ascii="Verdana" w:hAnsi="Verdana" w:cs="Calibri"/>
                <w:b/>
                <w:sz w:val="20"/>
                <w:lang w:val="en-GB"/>
              </w:rPr>
            </w:pPr>
          </w:p>
          <w:p w14:paraId="2A70FA66" w14:textId="77777777" w:rsidR="00CA57B4" w:rsidRDefault="00CA57B4" w:rsidP="00472FE2">
            <w:pPr>
              <w:spacing w:before="240" w:after="120"/>
              <w:contextualSpacing/>
              <w:rPr>
                <w:rFonts w:ascii="Verdana" w:hAnsi="Verdana" w:cs="Calibri"/>
                <w:b/>
                <w:sz w:val="20"/>
                <w:lang w:val="en-GB"/>
              </w:rPr>
            </w:pPr>
          </w:p>
          <w:p w14:paraId="5DA68151" w14:textId="77777777" w:rsidR="00CA57B4" w:rsidRDefault="00CA57B4" w:rsidP="00472FE2">
            <w:pPr>
              <w:spacing w:before="240" w:after="120"/>
              <w:contextualSpacing/>
              <w:rPr>
                <w:rFonts w:ascii="Verdana" w:hAnsi="Verdana" w:cs="Calibri"/>
                <w:b/>
                <w:sz w:val="20"/>
                <w:lang w:val="en-GB"/>
              </w:rPr>
            </w:pPr>
          </w:p>
          <w:p w14:paraId="0EC1F058" w14:textId="77777777" w:rsidR="00E7735E" w:rsidRDefault="00E7735E" w:rsidP="00472FE2">
            <w:pPr>
              <w:spacing w:before="240" w:after="120"/>
              <w:contextualSpacing/>
              <w:rPr>
                <w:rFonts w:ascii="Verdana" w:hAnsi="Verdana" w:cs="Calibri"/>
                <w:b/>
                <w:sz w:val="20"/>
                <w:lang w:val="en-GB"/>
              </w:rPr>
            </w:pPr>
          </w:p>
          <w:p w14:paraId="037F5A82" w14:textId="473BE07D" w:rsidR="00472FE2" w:rsidRPr="00257882" w:rsidRDefault="00472FE2" w:rsidP="00472FE2">
            <w:pPr>
              <w:spacing w:before="240" w:after="120"/>
              <w:contextualSpacing/>
              <w:rPr>
                <w:rFonts w:ascii="Verdana" w:hAnsi="Verdana" w:cs="Calibri"/>
                <w:b/>
                <w:sz w:val="20"/>
                <w:lang w:val="en-US"/>
              </w:rPr>
            </w:pPr>
          </w:p>
          <w:p w14:paraId="7A6E7254" w14:textId="0DA4EF5B" w:rsidR="006B56FB" w:rsidRPr="006B56FB" w:rsidRDefault="006B56FB" w:rsidP="00472FE2">
            <w:pPr>
              <w:pStyle w:val="ListParagraph"/>
              <w:spacing w:before="240" w:after="120"/>
              <w:contextualSpacing/>
              <w:rPr>
                <w:rFonts w:ascii="Verdana" w:hAnsi="Verdana" w:cs="Calibri"/>
                <w:sz w:val="20"/>
              </w:rPr>
            </w:pPr>
          </w:p>
        </w:tc>
      </w:tr>
      <w:tr w:rsidR="00202EC2" w:rsidRPr="0096609F" w14:paraId="7ABC3912" w14:textId="77777777" w:rsidTr="007E5D32">
        <w:trPr>
          <w:jc w:val="center"/>
        </w:trPr>
        <w:tc>
          <w:tcPr>
            <w:tcW w:w="8763" w:type="dxa"/>
            <w:shd w:val="clear" w:color="auto" w:fill="FFFFFF"/>
          </w:tcPr>
          <w:p w14:paraId="1B0C8521" w14:textId="77777777" w:rsidR="00766219" w:rsidRDefault="00AC44B1" w:rsidP="00AC44B1">
            <w:pPr>
              <w:spacing w:after="0"/>
              <w:jc w:val="left"/>
              <w:rPr>
                <w:rFonts w:ascii="Verdana" w:hAnsi="Verdana" w:cs="Calibri"/>
                <w:b/>
                <w:sz w:val="20"/>
                <w:lang w:val="en-GB"/>
              </w:rPr>
            </w:pPr>
            <w:r w:rsidRPr="007550F5">
              <w:rPr>
                <w:rFonts w:ascii="Verdana" w:hAnsi="Verdana" w:cs="Calibri"/>
                <w:b/>
                <w:sz w:val="20"/>
                <w:lang w:val="en-GB"/>
              </w:rPr>
              <w:t xml:space="preserve">Training activity to develop pedagogical and/or curriculum design skills: </w:t>
            </w:r>
          </w:p>
          <w:p w14:paraId="7A9CC625" w14:textId="77777777" w:rsidR="00202EC2" w:rsidRDefault="00AC44B1" w:rsidP="00472FE2">
            <w:pPr>
              <w:pStyle w:val="ListParagraph"/>
              <w:rPr>
                <w:rFonts w:ascii="Verdana" w:hAnsi="Verdana" w:cs="Calibri"/>
                <w:b/>
                <w:sz w:val="20"/>
              </w:rPr>
            </w:pPr>
            <w:r w:rsidRPr="00766219">
              <w:rPr>
                <w:rFonts w:ascii="Verdana" w:hAnsi="Verdana" w:cs="Calibri"/>
                <w:b/>
                <w:sz w:val="20"/>
              </w:rPr>
              <w:t xml:space="preserve">Yes </w:t>
            </w:r>
            <w:r w:rsidRPr="00766219">
              <w:rPr>
                <w:rFonts w:ascii="MS Gothic" w:eastAsia="MS Gothic" w:hAnsi="MS Gothic" w:cs="MS Gothic"/>
                <w:b/>
                <w:sz w:val="20"/>
              </w:rPr>
              <w:t>☐</w:t>
            </w:r>
            <w:r w:rsidRPr="00766219">
              <w:rPr>
                <w:rFonts w:ascii="Verdana" w:hAnsi="Verdana" w:cs="Calibri"/>
                <w:b/>
                <w:sz w:val="20"/>
              </w:rPr>
              <w:t xml:space="preserve">   No</w:t>
            </w:r>
            <w:r w:rsidR="002C27C8" w:rsidRPr="00766219">
              <w:rPr>
                <w:rFonts w:ascii="Verdana" w:hAnsi="Verdana" w:cs="Calibri"/>
                <w:b/>
                <w:sz w:val="20"/>
              </w:rPr>
              <w:t xml:space="preserve"> </w:t>
            </w:r>
            <w:r w:rsidR="002C27C8" w:rsidRPr="00766219">
              <w:rPr>
                <w:rFonts w:ascii="MS Gothic" w:eastAsia="MS Gothic" w:hAnsi="MS Gothic" w:cs="MS Gothic"/>
                <w:b/>
                <w:sz w:val="20"/>
              </w:rPr>
              <w:t>☐</w:t>
            </w:r>
            <w:r w:rsidR="002C27C8" w:rsidRPr="00766219">
              <w:rPr>
                <w:rFonts w:ascii="Verdana" w:hAnsi="Verdana" w:cs="Calibri"/>
                <w:b/>
                <w:sz w:val="20"/>
              </w:rPr>
              <w:t xml:space="preserve">   </w:t>
            </w:r>
            <w:r w:rsidRPr="00766219">
              <w:rPr>
                <w:rFonts w:ascii="Verdana" w:hAnsi="Verdana" w:cs="Calibri"/>
                <w:b/>
                <w:sz w:val="20"/>
              </w:rPr>
              <w:t xml:space="preserve">   </w:t>
            </w:r>
            <w:r w:rsidR="00383DB8" w:rsidRPr="00766219">
              <w:rPr>
                <w:rFonts w:ascii="Verdana" w:hAnsi="Verdana" w:cs="Calibri"/>
                <w:b/>
                <w:sz w:val="20"/>
              </w:rPr>
              <w:t xml:space="preserve"> </w:t>
            </w:r>
            <w:r w:rsidRPr="00766219">
              <w:rPr>
                <w:rFonts w:ascii="Verdana" w:hAnsi="Verdana" w:cs="Calibri"/>
                <w:b/>
                <w:sz w:val="20"/>
              </w:rPr>
              <w:t xml:space="preserve"> </w:t>
            </w:r>
          </w:p>
          <w:p w14:paraId="4B2C3A0F" w14:textId="190BF561" w:rsidR="00741BE7" w:rsidRPr="00040B01" w:rsidRDefault="00741BE7" w:rsidP="00741BE7">
            <w:pPr>
              <w:pStyle w:val="ListParagraph"/>
              <w:rPr>
                <w:rFonts w:ascii="Verdana" w:hAnsi="Verdana" w:cs="Calibri"/>
                <w:b/>
                <w:sz w:val="20"/>
              </w:rPr>
            </w:pPr>
          </w:p>
        </w:tc>
      </w:tr>
      <w:tr w:rsidR="00377526" w:rsidRPr="00472FE2" w14:paraId="04FD2DA2" w14:textId="77777777" w:rsidTr="007E5D32">
        <w:trPr>
          <w:jc w:val="center"/>
        </w:trPr>
        <w:tc>
          <w:tcPr>
            <w:tcW w:w="8763" w:type="dxa"/>
            <w:shd w:val="clear" w:color="auto" w:fill="FFFFFF"/>
            <w:hideMark/>
          </w:tcPr>
          <w:p w14:paraId="21E66FC3" w14:textId="77777777" w:rsidR="00377526" w:rsidRDefault="00377526" w:rsidP="00741BE7">
            <w:pPr>
              <w:spacing w:before="240" w:after="120"/>
              <w:ind w:left="-6" w:firstLine="6"/>
              <w:contextualSpacing/>
              <w:rPr>
                <w:rFonts w:ascii="Verdana" w:hAnsi="Verdana" w:cs="Calibri"/>
                <w:b/>
                <w:sz w:val="20"/>
                <w:lang w:val="en-GB"/>
              </w:rPr>
            </w:pPr>
            <w:r w:rsidRPr="00826561">
              <w:rPr>
                <w:rFonts w:ascii="Verdana" w:hAnsi="Verdana" w:cs="Calibri"/>
                <w:b/>
                <w:sz w:val="20"/>
                <w:lang w:val="en-GB"/>
              </w:rPr>
              <w:t>Added value of the mobility (</w:t>
            </w:r>
            <w:r w:rsidR="00D97FE7" w:rsidRPr="00826561">
              <w:rPr>
                <w:rFonts w:ascii="Verdana" w:hAnsi="Verdana" w:cs="Calibri"/>
                <w:b/>
                <w:sz w:val="20"/>
                <w:lang w:val="en-GB"/>
              </w:rPr>
              <w:t xml:space="preserve">in the context of the modernisation and internationalisation strategies of </w:t>
            </w:r>
            <w:r w:rsidRPr="00826561">
              <w:rPr>
                <w:rFonts w:ascii="Verdana" w:hAnsi="Verdana" w:cs="Calibri"/>
                <w:b/>
                <w:sz w:val="20"/>
                <w:lang w:val="en-GB"/>
              </w:rPr>
              <w:t>the institutions involved):</w:t>
            </w:r>
          </w:p>
          <w:p w14:paraId="2E503BA1" w14:textId="77777777" w:rsidR="00CA57B4" w:rsidRDefault="00CA57B4" w:rsidP="00741BE7">
            <w:pPr>
              <w:spacing w:before="240" w:after="120"/>
              <w:ind w:left="-6" w:firstLine="6"/>
              <w:contextualSpacing/>
              <w:rPr>
                <w:rFonts w:ascii="Verdana" w:hAnsi="Verdana" w:cs="Calibri"/>
                <w:b/>
                <w:sz w:val="20"/>
                <w:lang w:val="en-GB"/>
              </w:rPr>
            </w:pPr>
          </w:p>
          <w:p w14:paraId="0D7763A3" w14:textId="77777777" w:rsidR="00CA57B4" w:rsidRDefault="00CA57B4" w:rsidP="00741BE7">
            <w:pPr>
              <w:spacing w:before="240" w:after="120"/>
              <w:ind w:left="-6" w:firstLine="6"/>
              <w:contextualSpacing/>
              <w:rPr>
                <w:rFonts w:ascii="Verdana" w:hAnsi="Verdana" w:cs="Calibri"/>
                <w:b/>
                <w:sz w:val="20"/>
                <w:lang w:val="en-GB"/>
              </w:rPr>
            </w:pPr>
          </w:p>
          <w:p w14:paraId="5FD0506C" w14:textId="77777777" w:rsidR="00CA57B4" w:rsidRDefault="00CA57B4" w:rsidP="00741BE7">
            <w:pPr>
              <w:spacing w:before="240" w:after="120"/>
              <w:ind w:left="-6" w:firstLine="6"/>
              <w:contextualSpacing/>
              <w:rPr>
                <w:rFonts w:ascii="Verdana" w:hAnsi="Verdana" w:cs="Calibri"/>
                <w:b/>
                <w:sz w:val="20"/>
                <w:lang w:val="en-GB"/>
              </w:rPr>
            </w:pPr>
          </w:p>
          <w:p w14:paraId="0F7104E1" w14:textId="77777777" w:rsidR="00CA57B4" w:rsidRDefault="00CA57B4" w:rsidP="00741BE7">
            <w:pPr>
              <w:spacing w:before="240" w:after="120"/>
              <w:ind w:left="-6" w:firstLine="6"/>
              <w:contextualSpacing/>
              <w:rPr>
                <w:rFonts w:ascii="Verdana" w:hAnsi="Verdana" w:cs="Calibri"/>
                <w:b/>
                <w:sz w:val="20"/>
                <w:lang w:val="en-GB"/>
              </w:rPr>
            </w:pPr>
          </w:p>
          <w:p w14:paraId="6C1F2028" w14:textId="77777777" w:rsidR="00CA57B4" w:rsidRDefault="00CA57B4" w:rsidP="00741BE7">
            <w:pPr>
              <w:spacing w:before="240" w:after="120"/>
              <w:ind w:left="-6" w:firstLine="6"/>
              <w:contextualSpacing/>
              <w:rPr>
                <w:rFonts w:ascii="Verdana" w:hAnsi="Verdana" w:cs="Calibri"/>
                <w:b/>
                <w:sz w:val="20"/>
                <w:lang w:val="en-GB"/>
              </w:rPr>
            </w:pPr>
          </w:p>
          <w:p w14:paraId="7FB13C9D" w14:textId="77777777" w:rsidR="00CA57B4" w:rsidRDefault="00CA57B4" w:rsidP="00741BE7">
            <w:pPr>
              <w:spacing w:before="240" w:after="120"/>
              <w:ind w:left="-6" w:firstLine="6"/>
              <w:contextualSpacing/>
              <w:rPr>
                <w:rFonts w:ascii="Verdana" w:hAnsi="Verdana" w:cs="Calibri"/>
                <w:b/>
                <w:sz w:val="20"/>
                <w:lang w:val="en-GB"/>
              </w:rPr>
            </w:pPr>
          </w:p>
          <w:p w14:paraId="406F242D" w14:textId="77777777" w:rsidR="00CA57B4" w:rsidRPr="00826561" w:rsidRDefault="00CA57B4" w:rsidP="00741BE7">
            <w:pPr>
              <w:spacing w:before="240" w:after="120"/>
              <w:ind w:left="-6" w:firstLine="6"/>
              <w:contextualSpacing/>
              <w:rPr>
                <w:rFonts w:ascii="Verdana" w:hAnsi="Verdana" w:cs="Calibri"/>
                <w:b/>
                <w:sz w:val="20"/>
                <w:lang w:val="en-GB"/>
              </w:rPr>
            </w:pPr>
          </w:p>
          <w:p w14:paraId="73BF17B3" w14:textId="4A049772" w:rsidR="00D302B8" w:rsidRPr="006C6448" w:rsidRDefault="00D302B8" w:rsidP="00472FE2">
            <w:pPr>
              <w:pStyle w:val="ListParagraph"/>
              <w:spacing w:before="240" w:after="120"/>
              <w:contextualSpacing/>
              <w:rPr>
                <w:rFonts w:ascii="Verdana" w:hAnsi="Verdana" w:cs="Calibri"/>
                <w:sz w:val="20"/>
              </w:rPr>
            </w:pPr>
          </w:p>
        </w:tc>
      </w:tr>
      <w:tr w:rsidR="00377526" w:rsidRPr="00472FE2" w14:paraId="5D221DD3" w14:textId="77777777" w:rsidTr="007E5D32">
        <w:trPr>
          <w:jc w:val="center"/>
        </w:trPr>
        <w:tc>
          <w:tcPr>
            <w:tcW w:w="8763" w:type="dxa"/>
            <w:shd w:val="clear" w:color="auto" w:fill="FFFFFF"/>
            <w:hideMark/>
          </w:tcPr>
          <w:p w14:paraId="7FCC6036" w14:textId="77777777" w:rsidR="00D302B8" w:rsidRDefault="00377526" w:rsidP="00741BE7">
            <w:pPr>
              <w:spacing w:before="240" w:after="120"/>
              <w:ind w:left="-6" w:firstLine="6"/>
              <w:contextualSpacing/>
              <w:rPr>
                <w:rFonts w:ascii="Verdana" w:hAnsi="Verdana" w:cs="Calibri"/>
                <w:b/>
                <w:sz w:val="20"/>
                <w:lang w:val="en-GB"/>
              </w:rPr>
            </w:pPr>
            <w:r w:rsidRPr="00826561">
              <w:rPr>
                <w:rFonts w:ascii="Verdana" w:hAnsi="Verdana" w:cs="Calibri"/>
                <w:b/>
                <w:sz w:val="20"/>
                <w:lang w:val="en-GB"/>
              </w:rPr>
              <w:t>Activities to be carried out</w:t>
            </w:r>
            <w:r w:rsidR="00D302B8" w:rsidRPr="00826561">
              <w:rPr>
                <w:rFonts w:ascii="Verdana" w:hAnsi="Verdana" w:cs="Calibri"/>
                <w:b/>
                <w:sz w:val="20"/>
                <w:lang w:val="en-GB"/>
              </w:rPr>
              <w:t>:</w:t>
            </w:r>
          </w:p>
          <w:p w14:paraId="52C3F58F" w14:textId="77777777" w:rsidR="00CA57B4" w:rsidRDefault="00CA57B4" w:rsidP="00741BE7">
            <w:pPr>
              <w:spacing w:before="240" w:after="120"/>
              <w:ind w:left="-6" w:firstLine="6"/>
              <w:contextualSpacing/>
              <w:rPr>
                <w:rFonts w:ascii="Verdana" w:hAnsi="Verdana" w:cs="Calibri"/>
                <w:b/>
                <w:sz w:val="20"/>
                <w:lang w:val="en-GB"/>
              </w:rPr>
            </w:pPr>
          </w:p>
          <w:p w14:paraId="035A973A" w14:textId="77777777" w:rsidR="00CA57B4" w:rsidRDefault="00CA57B4" w:rsidP="00741BE7">
            <w:pPr>
              <w:spacing w:before="240" w:after="120"/>
              <w:ind w:left="-6" w:firstLine="6"/>
              <w:contextualSpacing/>
              <w:rPr>
                <w:rFonts w:ascii="Verdana" w:hAnsi="Verdana" w:cs="Calibri"/>
                <w:b/>
                <w:sz w:val="20"/>
                <w:lang w:val="en-GB"/>
              </w:rPr>
            </w:pPr>
          </w:p>
          <w:p w14:paraId="4ACAF5FF" w14:textId="77777777" w:rsidR="00CA57B4" w:rsidRDefault="00CA57B4" w:rsidP="00741BE7">
            <w:pPr>
              <w:spacing w:before="240" w:after="120"/>
              <w:ind w:left="-6" w:firstLine="6"/>
              <w:contextualSpacing/>
              <w:rPr>
                <w:rFonts w:ascii="Verdana" w:hAnsi="Verdana" w:cs="Calibri"/>
                <w:b/>
                <w:sz w:val="20"/>
                <w:lang w:val="en-GB"/>
              </w:rPr>
            </w:pPr>
          </w:p>
          <w:p w14:paraId="6E582F32" w14:textId="77777777" w:rsidR="00CA57B4" w:rsidRDefault="00CA57B4" w:rsidP="00741BE7">
            <w:pPr>
              <w:spacing w:before="240" w:after="120"/>
              <w:ind w:left="-6" w:firstLine="6"/>
              <w:contextualSpacing/>
              <w:rPr>
                <w:rFonts w:ascii="Verdana" w:hAnsi="Verdana" w:cs="Calibri"/>
                <w:b/>
                <w:sz w:val="20"/>
                <w:lang w:val="en-GB"/>
              </w:rPr>
            </w:pPr>
          </w:p>
          <w:p w14:paraId="46B8885E" w14:textId="77777777" w:rsidR="00CA57B4" w:rsidRPr="00826561" w:rsidRDefault="00CA57B4" w:rsidP="00741BE7">
            <w:pPr>
              <w:spacing w:before="240" w:after="120"/>
              <w:ind w:left="-6" w:firstLine="6"/>
              <w:contextualSpacing/>
              <w:rPr>
                <w:rFonts w:ascii="Verdana" w:hAnsi="Verdana" w:cs="Calibri"/>
                <w:b/>
                <w:sz w:val="20"/>
                <w:lang w:val="en-GB"/>
              </w:rPr>
            </w:pPr>
          </w:p>
          <w:p w14:paraId="70C8A9AC" w14:textId="7C88D2DE" w:rsidR="00377526" w:rsidRPr="00046A12" w:rsidRDefault="00AF3DA4" w:rsidP="00472FE2">
            <w:pPr>
              <w:pStyle w:val="ListParagraph"/>
              <w:spacing w:before="240" w:after="120"/>
              <w:contextualSpacing/>
              <w:rPr>
                <w:rFonts w:ascii="Verdana" w:hAnsi="Verdana" w:cs="Calibri"/>
                <w:sz w:val="20"/>
              </w:rPr>
            </w:pPr>
            <w:r>
              <w:rPr>
                <w:rFonts w:ascii="Verdana" w:hAnsi="Verdana" w:cs="Calibri"/>
                <w:sz w:val="20"/>
              </w:rPr>
              <w:t xml:space="preserve"> </w:t>
            </w:r>
          </w:p>
        </w:tc>
      </w:tr>
      <w:tr w:rsidR="00377526" w:rsidRPr="00814EAB" w14:paraId="4CC83823" w14:textId="77777777" w:rsidTr="007E5D32">
        <w:trPr>
          <w:jc w:val="center"/>
        </w:trPr>
        <w:tc>
          <w:tcPr>
            <w:tcW w:w="8763" w:type="dxa"/>
            <w:shd w:val="clear" w:color="auto" w:fill="FFFFFF"/>
            <w:hideMark/>
          </w:tcPr>
          <w:p w14:paraId="00DF08B0" w14:textId="77777777" w:rsidR="008F1CA2" w:rsidRPr="001D4554" w:rsidRDefault="00377526" w:rsidP="00741BE7">
            <w:pPr>
              <w:spacing w:before="240" w:after="120"/>
              <w:ind w:left="-6" w:firstLine="6"/>
              <w:contextualSpacing/>
              <w:rPr>
                <w:rFonts w:ascii="Verdana" w:hAnsi="Verdana" w:cs="Calibri"/>
                <w:b/>
                <w:sz w:val="20"/>
                <w:lang w:val="en-GB"/>
              </w:rPr>
            </w:pPr>
            <w:r w:rsidRPr="001D4554">
              <w:rPr>
                <w:rFonts w:ascii="Verdana" w:hAnsi="Verdana" w:cs="Calibri"/>
                <w:b/>
                <w:sz w:val="20"/>
                <w:lang w:val="en-GB"/>
              </w:rPr>
              <w:t>Expected outcomes and impact</w:t>
            </w:r>
            <w:r w:rsidR="00D97FE7" w:rsidRPr="001D4554">
              <w:rPr>
                <w:rFonts w:ascii="Verdana" w:hAnsi="Verdana" w:cs="Calibri"/>
                <w:b/>
                <w:sz w:val="20"/>
                <w:lang w:val="en-GB"/>
              </w:rPr>
              <w:t xml:space="preserve"> </w:t>
            </w:r>
            <w:r w:rsidR="00DD35B7" w:rsidRPr="001D4554">
              <w:rPr>
                <w:rFonts w:ascii="Verdana" w:hAnsi="Verdana" w:cs="Calibri"/>
                <w:b/>
                <w:sz w:val="20"/>
                <w:lang w:val="is-IS"/>
              </w:rPr>
              <w:t>(e.g. on the professional development of the staff member and on both institutions</w:t>
            </w:r>
            <w:r w:rsidR="00404952" w:rsidRPr="001D4554">
              <w:rPr>
                <w:rFonts w:ascii="Verdana" w:hAnsi="Verdana" w:cs="Calibri"/>
                <w:b/>
                <w:sz w:val="20"/>
                <w:lang w:val="is-IS"/>
              </w:rPr>
              <w:t>)</w:t>
            </w:r>
            <w:r w:rsidRPr="001D4554">
              <w:rPr>
                <w:rFonts w:ascii="Verdana" w:hAnsi="Verdana" w:cs="Calibri"/>
                <w:b/>
                <w:sz w:val="20"/>
                <w:lang w:val="en-GB"/>
              </w:rPr>
              <w:t>:</w:t>
            </w:r>
          </w:p>
          <w:p w14:paraId="17C3494C" w14:textId="77777777" w:rsidR="00D302B8" w:rsidRDefault="00D302B8" w:rsidP="00472FE2">
            <w:pPr>
              <w:spacing w:before="240" w:after="120"/>
              <w:contextualSpacing/>
              <w:rPr>
                <w:rFonts w:ascii="Verdana" w:hAnsi="Verdana" w:cs="Calibri"/>
                <w:sz w:val="20"/>
              </w:rPr>
            </w:pPr>
          </w:p>
          <w:p w14:paraId="5439F53B" w14:textId="77777777" w:rsidR="00472FE2" w:rsidRDefault="00472FE2" w:rsidP="00472FE2">
            <w:pPr>
              <w:spacing w:before="240" w:after="120"/>
              <w:contextualSpacing/>
              <w:rPr>
                <w:rFonts w:ascii="Verdana" w:hAnsi="Verdana" w:cs="Calibri"/>
                <w:sz w:val="20"/>
              </w:rPr>
            </w:pPr>
          </w:p>
          <w:p w14:paraId="60B7F811" w14:textId="77777777" w:rsidR="00472FE2" w:rsidRDefault="00472FE2" w:rsidP="00472FE2">
            <w:pPr>
              <w:spacing w:before="240" w:after="120"/>
              <w:contextualSpacing/>
              <w:rPr>
                <w:rFonts w:ascii="Verdana" w:hAnsi="Verdana" w:cs="Calibri"/>
                <w:sz w:val="20"/>
              </w:rPr>
            </w:pPr>
          </w:p>
          <w:p w14:paraId="0410E898" w14:textId="77777777" w:rsidR="00472FE2" w:rsidRDefault="00472FE2" w:rsidP="00472FE2">
            <w:pPr>
              <w:spacing w:before="240" w:after="120"/>
              <w:contextualSpacing/>
              <w:rPr>
                <w:rFonts w:ascii="Verdana" w:hAnsi="Verdana" w:cs="Calibri"/>
                <w:sz w:val="20"/>
              </w:rPr>
            </w:pPr>
          </w:p>
          <w:p w14:paraId="7F1F7F0F" w14:textId="77777777" w:rsidR="00472FE2" w:rsidRDefault="00472FE2" w:rsidP="00472FE2">
            <w:pPr>
              <w:spacing w:before="240" w:after="120"/>
              <w:contextualSpacing/>
              <w:rPr>
                <w:rFonts w:ascii="Verdana" w:hAnsi="Verdana" w:cs="Calibri"/>
                <w:sz w:val="20"/>
              </w:rPr>
            </w:pPr>
          </w:p>
          <w:p w14:paraId="0214CE9D" w14:textId="77777777" w:rsidR="00472FE2" w:rsidRDefault="00472FE2" w:rsidP="00472FE2">
            <w:pPr>
              <w:spacing w:before="240" w:after="120"/>
              <w:contextualSpacing/>
              <w:rPr>
                <w:rFonts w:ascii="Verdana" w:hAnsi="Verdana" w:cs="Calibri"/>
                <w:sz w:val="20"/>
              </w:rPr>
            </w:pPr>
          </w:p>
          <w:p w14:paraId="01899A7D" w14:textId="77777777" w:rsidR="00472FE2" w:rsidRDefault="00472FE2" w:rsidP="00472FE2">
            <w:pPr>
              <w:spacing w:before="240" w:after="120"/>
              <w:contextualSpacing/>
              <w:rPr>
                <w:rFonts w:ascii="Verdana" w:hAnsi="Verdana" w:cs="Calibri"/>
                <w:sz w:val="20"/>
              </w:rPr>
            </w:pPr>
          </w:p>
          <w:p w14:paraId="510E7D1F" w14:textId="77777777" w:rsidR="00472FE2" w:rsidRDefault="00472FE2" w:rsidP="00472FE2">
            <w:pPr>
              <w:spacing w:before="240" w:after="120"/>
              <w:contextualSpacing/>
              <w:rPr>
                <w:rFonts w:ascii="Verdana" w:hAnsi="Verdana" w:cs="Calibri"/>
                <w:sz w:val="20"/>
              </w:rPr>
            </w:pPr>
          </w:p>
          <w:p w14:paraId="2371C946" w14:textId="77777777" w:rsidR="00472FE2" w:rsidRDefault="00472FE2" w:rsidP="00472FE2">
            <w:pPr>
              <w:spacing w:before="240" w:after="120"/>
              <w:contextualSpacing/>
              <w:rPr>
                <w:rFonts w:ascii="Verdana" w:hAnsi="Verdana" w:cs="Calibri"/>
                <w:sz w:val="20"/>
              </w:rPr>
            </w:pPr>
          </w:p>
          <w:p w14:paraId="31918A48" w14:textId="77777777" w:rsidR="00472FE2" w:rsidRDefault="00472FE2" w:rsidP="00472FE2">
            <w:pPr>
              <w:spacing w:before="240" w:after="120"/>
              <w:contextualSpacing/>
              <w:rPr>
                <w:rFonts w:ascii="Verdana" w:hAnsi="Verdana" w:cs="Calibri"/>
                <w:sz w:val="20"/>
              </w:rPr>
            </w:pPr>
          </w:p>
          <w:p w14:paraId="732AD206" w14:textId="71B9D739" w:rsidR="00472FE2" w:rsidRPr="00472FE2" w:rsidRDefault="00472FE2" w:rsidP="00472FE2">
            <w:pPr>
              <w:spacing w:before="240" w:after="120"/>
              <w:contextualSpacing/>
              <w:rPr>
                <w:rFonts w:ascii="Verdana" w:hAnsi="Verdana" w:cs="Calibri"/>
                <w:sz w:val="20"/>
              </w:rPr>
            </w:pPr>
          </w:p>
        </w:tc>
      </w:tr>
    </w:tbl>
    <w:p w14:paraId="472B18A5" w14:textId="77777777" w:rsidR="00E7735E" w:rsidRDefault="00E7735E" w:rsidP="003910F3">
      <w:pPr>
        <w:keepNext/>
        <w:keepLines/>
        <w:tabs>
          <w:tab w:val="left" w:pos="426"/>
        </w:tabs>
        <w:rPr>
          <w:rFonts w:ascii="Verdana" w:hAnsi="Verdana" w:cs="Calibri"/>
          <w:b/>
          <w:color w:val="002060"/>
          <w:sz w:val="20"/>
          <w:lang w:val="en-GB"/>
        </w:rPr>
      </w:pPr>
    </w:p>
    <w:p w14:paraId="03550350" w14:textId="568F0120"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6F6CC955" w14:textId="77777777"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EndnoteReference"/>
          <w:rFonts w:ascii="Verdana" w:hAnsi="Verdana" w:cs="Calibri"/>
          <w:b/>
          <w:sz w:val="16"/>
          <w:szCs w:val="16"/>
          <w:lang w:val="en-GB"/>
        </w:rPr>
        <w:endnoteReference w:id="7"/>
      </w:r>
      <w:r w:rsidRPr="004A4118">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14:paraId="3B74C7B4" w14:textId="77777777"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lastRenderedPageBreak/>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0A1E1EAF" w14:textId="77777777" w:rsidR="008F1CA2" w:rsidRPr="004A4118" w:rsidRDefault="008F1CA2"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t xml:space="preserve">The staff member will share his/her </w:t>
      </w:r>
      <w:r w:rsidRPr="004A4118">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4A4118">
        <w:rPr>
          <w:rFonts w:ascii="Calibri" w:hAnsi="Calibri"/>
          <w:color w:val="0000FF"/>
          <w:sz w:val="16"/>
          <w:szCs w:val="16"/>
          <w:lang w:val="en-GB"/>
        </w:rPr>
        <w:t xml:space="preserve"> </w:t>
      </w:r>
    </w:p>
    <w:p w14:paraId="408BCE54" w14:textId="77777777" w:rsidR="008F1CA2" w:rsidRPr="004A4118" w:rsidRDefault="008F1CA2"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6C040A" w:rsidRPr="008F1CA2">
        <w:rPr>
          <w:rFonts w:ascii="Verdana" w:hAnsi="Verdana" w:cs="Calibri"/>
          <w:sz w:val="16"/>
          <w:szCs w:val="16"/>
          <w:lang w:val="en-GB"/>
        </w:rPr>
        <w:t xml:space="preserve"> </w:t>
      </w:r>
      <w:r w:rsidRPr="008F1CA2">
        <w:rPr>
          <w:rFonts w:ascii="Verdana" w:hAnsi="Verdana" w:cs="Calibri"/>
          <w:sz w:val="16"/>
          <w:szCs w:val="16"/>
          <w:lang w:val="en-GB"/>
        </w:rPr>
        <w:t>institution commit to the requirements set out in the grant agreement signed between them.</w:t>
      </w:r>
    </w:p>
    <w:p w14:paraId="4E77538B" w14:textId="77777777" w:rsidR="008F1CA2" w:rsidRPr="004A4118" w:rsidRDefault="008F1CA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510637" w14:paraId="3C776CEF" w14:textId="77777777" w:rsidTr="00772741">
        <w:trPr>
          <w:jc w:val="center"/>
        </w:trPr>
        <w:tc>
          <w:tcPr>
            <w:tcW w:w="8876" w:type="dxa"/>
            <w:shd w:val="clear" w:color="auto" w:fill="FFFFFF"/>
          </w:tcPr>
          <w:p w14:paraId="52CCCBF8" w14:textId="77777777" w:rsidR="00F550D9" w:rsidRDefault="00F550D9" w:rsidP="00772741">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14:paraId="15B9C615" w14:textId="376D0715" w:rsidR="00F550D9" w:rsidRPr="00DA2BB4" w:rsidRDefault="00F550D9" w:rsidP="00772741">
            <w:pPr>
              <w:tabs>
                <w:tab w:val="left" w:pos="6165"/>
              </w:tabs>
              <w:spacing w:after="120"/>
              <w:rPr>
                <w:rFonts w:ascii="Verdana" w:hAnsi="Verdana" w:cs="Calibri"/>
                <w:sz w:val="20"/>
                <w:lang w:val="pt-BR"/>
              </w:rPr>
            </w:pPr>
            <w:r>
              <w:rPr>
                <w:rFonts w:ascii="Verdana" w:hAnsi="Verdana" w:cs="Calibri"/>
                <w:sz w:val="20"/>
                <w:lang w:val="en-GB"/>
              </w:rPr>
              <w:t>Name:</w:t>
            </w:r>
            <w:r w:rsidR="003744F4">
              <w:rPr>
                <w:rFonts w:ascii="Verdana" w:hAnsi="Verdana" w:cs="Calibri"/>
                <w:sz w:val="20"/>
                <w:lang w:val="en-GB"/>
              </w:rPr>
              <w:t xml:space="preserve"> </w:t>
            </w:r>
          </w:p>
          <w:p w14:paraId="12F0D711" w14:textId="77777777" w:rsidR="00F550D9" w:rsidRPr="00DA2BB4" w:rsidRDefault="00F550D9" w:rsidP="00772741">
            <w:pPr>
              <w:tabs>
                <w:tab w:val="left" w:pos="6165"/>
              </w:tabs>
              <w:spacing w:after="120"/>
              <w:rPr>
                <w:rFonts w:ascii="Verdana" w:hAnsi="Verdana" w:cs="Calibri"/>
                <w:color w:val="002060"/>
                <w:sz w:val="20"/>
                <w:lang w:val="pt-BR"/>
              </w:rPr>
            </w:pPr>
            <w:r w:rsidRPr="00DA2BB4">
              <w:rPr>
                <w:rFonts w:ascii="Verdana" w:hAnsi="Verdana" w:cs="Calibri"/>
                <w:sz w:val="20"/>
                <w:lang w:val="pt-BR"/>
              </w:rPr>
              <w:t>Signature:</w:t>
            </w:r>
            <w:r w:rsidRPr="00DA2BB4">
              <w:rPr>
                <w:rStyle w:val="FootnoteReference"/>
                <w:rFonts w:ascii="Verdana" w:hAnsi="Verdana" w:cs="Calibri"/>
                <w:b/>
                <w:sz w:val="20"/>
                <w:lang w:val="pt-BR"/>
              </w:rPr>
              <w:t xml:space="preserve"> </w:t>
            </w:r>
            <w:r w:rsidRPr="00DA2BB4">
              <w:rPr>
                <w:rFonts w:ascii="Verdana" w:hAnsi="Verdana" w:cs="Calibri"/>
                <w:sz w:val="20"/>
                <w:lang w:val="pt-BR"/>
              </w:rPr>
              <w:tab/>
              <w:t>Date:</w:t>
            </w:r>
            <w:r w:rsidRPr="00DA2BB4">
              <w:rPr>
                <w:rFonts w:ascii="Verdana" w:hAnsi="Verdana" w:cs="Calibri"/>
                <w:sz w:val="20"/>
                <w:lang w:val="pt-BR"/>
              </w:rPr>
              <w:tab/>
            </w:r>
          </w:p>
        </w:tc>
      </w:tr>
    </w:tbl>
    <w:p w14:paraId="4C9AEAC9" w14:textId="77777777" w:rsidR="00F550D9" w:rsidRPr="00DA2BB4" w:rsidRDefault="00F550D9" w:rsidP="00F550D9">
      <w:pPr>
        <w:spacing w:after="0"/>
        <w:rPr>
          <w:rFonts w:ascii="Verdana" w:hAnsi="Verdana" w:cs="Calibri"/>
          <w:sz w:val="16"/>
          <w:szCs w:val="16"/>
          <w:lang w:val="pt-BR"/>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04674ADC" w14:textId="77777777" w:rsidTr="00772741">
        <w:trPr>
          <w:jc w:val="center"/>
        </w:trPr>
        <w:tc>
          <w:tcPr>
            <w:tcW w:w="8841" w:type="dxa"/>
            <w:shd w:val="clear" w:color="auto" w:fill="FFFFFF"/>
          </w:tcPr>
          <w:p w14:paraId="6E2DF250" w14:textId="77777777"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sending institution</w:t>
            </w:r>
            <w:r w:rsidR="00842285">
              <w:rPr>
                <w:rFonts w:ascii="Verdana" w:hAnsi="Verdana" w:cs="Calibri"/>
                <w:b/>
                <w:sz w:val="20"/>
                <w:lang w:val="en-GB"/>
              </w:rPr>
              <w:t xml:space="preserve"> </w:t>
            </w:r>
          </w:p>
          <w:p w14:paraId="73B5EA56" w14:textId="234D13D4" w:rsidR="00F550D9"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r w:rsidR="003744F4">
              <w:rPr>
                <w:rFonts w:ascii="Verdana" w:hAnsi="Verdana" w:cs="Calibri"/>
                <w:sz w:val="20"/>
                <w:lang w:val="en-GB"/>
              </w:rPr>
              <w:t xml:space="preserve"> </w:t>
            </w:r>
          </w:p>
          <w:p w14:paraId="24EBC813" w14:textId="77777777" w:rsidR="00F550D9" w:rsidRPr="007B3F1B" w:rsidRDefault="00F550D9" w:rsidP="00772741">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14:paraId="09AF981E"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332C240E" w14:textId="77777777" w:rsidTr="00772741">
        <w:trPr>
          <w:jc w:val="center"/>
        </w:trPr>
        <w:tc>
          <w:tcPr>
            <w:tcW w:w="8823" w:type="dxa"/>
            <w:shd w:val="clear" w:color="auto" w:fill="FFFFFF"/>
          </w:tcPr>
          <w:p w14:paraId="306B613C" w14:textId="77777777"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receiving institution</w:t>
            </w:r>
            <w:r w:rsidR="004112B5">
              <w:rPr>
                <w:rFonts w:ascii="Verdana" w:hAnsi="Verdana" w:cs="Calibri"/>
                <w:b/>
                <w:sz w:val="20"/>
                <w:lang w:val="en-GB"/>
              </w:rPr>
              <w:t>/enterprise</w:t>
            </w:r>
          </w:p>
          <w:p w14:paraId="227E0654" w14:textId="5EFE7B70" w:rsidR="00DA5F7C" w:rsidRPr="001F2135" w:rsidRDefault="00F550D9" w:rsidP="00DA5F7C">
            <w:pPr>
              <w:spacing w:after="0"/>
              <w:ind w:right="-993"/>
              <w:jc w:val="left"/>
              <w:rPr>
                <w:rFonts w:ascii="Verdana" w:hAnsi="Verdana" w:cs="Arial"/>
                <w:sz w:val="20"/>
                <w:highlight w:val="yellow"/>
                <w:lang w:val="en-US"/>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r w:rsidR="003744F4">
              <w:rPr>
                <w:rFonts w:ascii="Verdana" w:hAnsi="Verdana" w:cs="Calibri"/>
                <w:sz w:val="20"/>
                <w:lang w:val="en-GB"/>
              </w:rPr>
              <w:t xml:space="preserve"> </w:t>
            </w:r>
          </w:p>
          <w:p w14:paraId="57C57B96" w14:textId="77777777" w:rsidR="00DA5F7C" w:rsidRPr="001F2135" w:rsidRDefault="00DA5F7C" w:rsidP="00DA5F7C">
            <w:pPr>
              <w:spacing w:after="0"/>
              <w:ind w:right="-993"/>
              <w:jc w:val="left"/>
              <w:rPr>
                <w:rFonts w:ascii="Verdana" w:hAnsi="Verdana" w:cs="Arial"/>
                <w:sz w:val="20"/>
                <w:lang w:val="en-US"/>
              </w:rPr>
            </w:pPr>
          </w:p>
          <w:p w14:paraId="4E2316BD" w14:textId="77777777" w:rsidR="00F550D9" w:rsidRPr="007B3F1B" w:rsidRDefault="00F550D9" w:rsidP="0077274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14:paraId="3F700D4B" w14:textId="77777777" w:rsidR="00EF398E" w:rsidRPr="008F1CA2" w:rsidRDefault="00EF398E" w:rsidP="00E7735E">
      <w:pPr>
        <w:tabs>
          <w:tab w:val="left" w:pos="954"/>
        </w:tabs>
        <w:rPr>
          <w:rFonts w:ascii="Verdana" w:hAnsi="Verdana" w:cs="Calibri"/>
          <w:b/>
          <w:color w:val="002060"/>
          <w:sz w:val="28"/>
          <w:lang w:val="en-GB"/>
        </w:rPr>
      </w:pPr>
    </w:p>
    <w:sectPr w:rsidR="00EF398E" w:rsidRPr="008F1CA2" w:rsidSect="00D72541">
      <w:headerReference w:type="default" r:id="rId14"/>
      <w:footerReference w:type="default" r:id="rId15"/>
      <w:headerReference w:type="first" r:id="rId16"/>
      <w:footerReference w:type="first" r:id="rId17"/>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FC856" w14:textId="77777777" w:rsidR="004560F8" w:rsidRDefault="004560F8">
      <w:r>
        <w:separator/>
      </w:r>
    </w:p>
  </w:endnote>
  <w:endnote w:type="continuationSeparator" w:id="0">
    <w:p w14:paraId="29DD82E4" w14:textId="77777777" w:rsidR="004560F8" w:rsidRDefault="004560F8">
      <w:r>
        <w:continuationSeparator/>
      </w:r>
    </w:p>
  </w:endnote>
  <w:endnote w:id="1">
    <w:p w14:paraId="3AF5E3E8" w14:textId="77777777" w:rsidR="007550F5" w:rsidRDefault="00D97FE7" w:rsidP="007550F5">
      <w:pPr>
        <w:pStyle w:val="EndnoteText"/>
        <w:spacing w:after="12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004974AC">
        <w:rPr>
          <w:rFonts w:ascii="Verdana" w:hAnsi="Verdana"/>
          <w:sz w:val="16"/>
          <w:szCs w:val="16"/>
          <w:lang w:val="en-GB"/>
        </w:rPr>
        <w:t xml:space="preserve"> Adaptations of this template:</w:t>
      </w:r>
    </w:p>
    <w:p w14:paraId="06350816" w14:textId="77777777" w:rsidR="007550F5" w:rsidRDefault="00D97FE7" w:rsidP="00F378F8">
      <w:pPr>
        <w:pStyle w:val="EndnoteText"/>
        <w:numPr>
          <w:ilvl w:val="0"/>
          <w:numId w:val="46"/>
        </w:numPr>
        <w:spacing w:after="0"/>
        <w:rPr>
          <w:rFonts w:ascii="Verdana" w:hAnsi="Verdana"/>
          <w:sz w:val="16"/>
          <w:szCs w:val="16"/>
          <w:lang w:val="en-GB"/>
        </w:rPr>
      </w:pPr>
      <w:r w:rsidRPr="002A2E71">
        <w:rPr>
          <w:rFonts w:ascii="Verdana" w:hAnsi="Verdana"/>
          <w:sz w:val="16"/>
          <w:szCs w:val="16"/>
          <w:lang w:val="en-GB"/>
        </w:rPr>
        <w:t xml:space="preserve">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w:t>
      </w:r>
      <w:r w:rsidR="00A61D65" w:rsidRPr="002A2E71">
        <w:rPr>
          <w:rFonts w:ascii="Verdana" w:hAnsi="Verdana"/>
          <w:b/>
          <w:sz w:val="16"/>
          <w:szCs w:val="16"/>
          <w:lang w:val="en-GB"/>
        </w:rPr>
        <w:t xml:space="preserve"> template</w:t>
      </w:r>
      <w:r w:rsidRPr="002A2E71">
        <w:rPr>
          <w:rFonts w:ascii="Verdana" w:hAnsi="Verdana"/>
          <w:sz w:val="16"/>
          <w:szCs w:val="16"/>
          <w:lang w:val="en-GB"/>
        </w:rPr>
        <w:t xml:space="preserve"> should be used and adjusted to fit both activity types</w:t>
      </w:r>
      <w:r w:rsidR="00A61D65" w:rsidRPr="002A2E71">
        <w:rPr>
          <w:rFonts w:ascii="Verdana" w:hAnsi="Verdana"/>
          <w:sz w:val="16"/>
          <w:szCs w:val="16"/>
          <w:lang w:val="en-GB"/>
        </w:rPr>
        <w:t>.</w:t>
      </w:r>
    </w:p>
    <w:p w14:paraId="3B83EE70" w14:textId="77777777" w:rsidR="00842285" w:rsidRPr="002A2E71" w:rsidRDefault="00842285" w:rsidP="00F378F8">
      <w:pPr>
        <w:pStyle w:val="EndnoteText"/>
        <w:numPr>
          <w:ilvl w:val="0"/>
          <w:numId w:val="46"/>
        </w:numPr>
        <w:spacing w:after="0"/>
        <w:rPr>
          <w:rFonts w:ascii="Verdana" w:hAnsi="Verdana"/>
          <w:sz w:val="16"/>
          <w:szCs w:val="16"/>
          <w:lang w:val="en-GB"/>
        </w:rPr>
      </w:pPr>
      <w:r w:rsidRPr="00CB488B">
        <w:rPr>
          <w:rFonts w:ascii="Verdana" w:hAnsi="Verdana" w:cs="Calibri"/>
          <w:sz w:val="16"/>
          <w:szCs w:val="16"/>
          <w:lang w:val="en-GB"/>
        </w:rPr>
        <w:t xml:space="preserve">In the case of </w:t>
      </w:r>
      <w:r w:rsidRPr="00CB488B">
        <w:rPr>
          <w:rFonts w:ascii="Verdana" w:hAnsi="Verdana" w:cs="Calibri"/>
          <w:b/>
          <w:sz w:val="16"/>
          <w:szCs w:val="16"/>
          <w:lang w:val="en-GB"/>
        </w:rPr>
        <w:t>mobility between Programme and Partner Countries</w:t>
      </w:r>
      <w:r w:rsidRPr="00CB488B">
        <w:rPr>
          <w:rFonts w:ascii="Verdana" w:hAnsi="Verdana" w:cs="Calibri"/>
          <w:sz w:val="16"/>
          <w:szCs w:val="16"/>
          <w:lang w:val="en-GB"/>
        </w:rPr>
        <w:t xml:space="preserve">, this agreement must be always signed by the staff member, the Programme Country HEI as beneficiary and the Partner Country HEI as sending or receiving organisation. </w:t>
      </w:r>
      <w:r w:rsidR="00383DB8" w:rsidRPr="00CB488B">
        <w:rPr>
          <w:rFonts w:ascii="Verdana" w:hAnsi="Verdana" w:cs="Calibri"/>
          <w:sz w:val="16"/>
          <w:szCs w:val="16"/>
          <w:lang w:val="en-GB"/>
        </w:rPr>
        <w:t>I</w:t>
      </w:r>
      <w:r w:rsidRPr="00CB488B">
        <w:rPr>
          <w:rFonts w:ascii="Verdana" w:hAnsi="Verdana" w:cs="Calibri"/>
          <w:sz w:val="16"/>
          <w:szCs w:val="16"/>
          <w:lang w:val="en-GB"/>
        </w:rPr>
        <w:t xml:space="preserve">n case </w:t>
      </w:r>
      <w:r w:rsidRPr="00F378F8">
        <w:rPr>
          <w:rFonts w:ascii="Verdana" w:hAnsi="Verdana" w:cs="Calibri"/>
          <w:sz w:val="16"/>
          <w:szCs w:val="16"/>
          <w:lang w:val="en-GB"/>
        </w:rPr>
        <w:t xml:space="preserve">of </w:t>
      </w:r>
      <w:r w:rsidRPr="00F378F8">
        <w:rPr>
          <w:rFonts w:ascii="Verdana" w:hAnsi="Verdana"/>
          <w:sz w:val="16"/>
          <w:szCs w:val="16"/>
          <w:lang w:val="en-GB"/>
        </w:rPr>
        <w:t>mobility from Partner Country HEIs to Programme Country enterprises</w:t>
      </w:r>
      <w:r w:rsidRPr="00CB488B">
        <w:rPr>
          <w:rFonts w:ascii="Verdana" w:hAnsi="Verdana"/>
          <w:sz w:val="16"/>
          <w:szCs w:val="16"/>
          <w:lang w:val="en-GB"/>
        </w:rPr>
        <w:t xml:space="preserve"> the last box should be duplicated to include </w:t>
      </w:r>
      <w:r w:rsidRPr="00CB488B">
        <w:rPr>
          <w:rFonts w:ascii="Verdana" w:hAnsi="Verdana" w:cs="Calibri"/>
          <w:sz w:val="16"/>
          <w:szCs w:val="16"/>
          <w:lang w:val="en-GB"/>
        </w:rPr>
        <w:t>the signature of the Programme Country HEI (the beneficiary) and the receiving organisation (four signatures in total).</w:t>
      </w:r>
    </w:p>
  </w:endnote>
  <w:endnote w:id="2">
    <w:p w14:paraId="4F5F0C3D" w14:textId="77777777" w:rsidR="00377526" w:rsidRPr="002A2E71" w:rsidRDefault="00377526"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0C6559ED" w14:textId="77777777" w:rsidR="00377526" w:rsidRPr="002A2E71" w:rsidRDefault="00377526"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Style w:val="EndnoteReference"/>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14:paraId="2737A3CE" w14:textId="77777777" w:rsidR="00D302B8" w:rsidRPr="002A2E71" w:rsidRDefault="00D302B8"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 xml:space="preserve">Erasmus Code: </w:t>
      </w:r>
      <w:r w:rsidR="00F550D9" w:rsidRPr="002A2E71">
        <w:rPr>
          <w:rFonts w:ascii="Verdana" w:hAnsi="Verdana"/>
          <w:sz w:val="16"/>
          <w:szCs w:val="16"/>
          <w:lang w:val="en-GB"/>
        </w:rPr>
        <w:t>A unique identifier that every higher education institution that has been awarded with the Erasmus Charter for Higher Education receives.</w:t>
      </w:r>
      <w:r w:rsidRPr="002A2E71">
        <w:rPr>
          <w:rFonts w:ascii="Verdana" w:hAnsi="Verdana"/>
          <w:sz w:val="16"/>
          <w:szCs w:val="16"/>
          <w:lang w:val="en-GB"/>
        </w:rPr>
        <w:t xml:space="preserve"> It is only applicable to higher education institutions located in Programme Countries.</w:t>
      </w:r>
    </w:p>
  </w:endnote>
  <w:endnote w:id="5">
    <w:p w14:paraId="1C93CCFC" w14:textId="77777777" w:rsidR="00377526" w:rsidRPr="002A2E71" w:rsidRDefault="00377526"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Country code</w:t>
      </w:r>
      <w:r w:rsidRPr="002A2E71">
        <w:rPr>
          <w:rFonts w:ascii="Verdana" w:hAnsi="Verdana"/>
          <w:sz w:val="16"/>
          <w:szCs w:val="16"/>
          <w:lang w:val="en-GB"/>
        </w:rPr>
        <w:t xml:space="preserve">: ISO 3166-2 country codes available at: </w:t>
      </w:r>
      <w:hyperlink r:id="rId1" w:anchor="search" w:history="1">
        <w:r w:rsidRPr="002A2E71">
          <w:rPr>
            <w:rStyle w:val="Hyperlink"/>
            <w:rFonts w:ascii="Verdana" w:hAnsi="Verdana"/>
            <w:sz w:val="16"/>
            <w:szCs w:val="16"/>
            <w:lang w:val="en-GB"/>
          </w:rPr>
          <w:t>https://www.iso.org/obp/ui/#search</w:t>
        </w:r>
      </w:hyperlink>
      <w:r w:rsidRPr="002A2E71">
        <w:rPr>
          <w:rFonts w:ascii="Verdana" w:hAnsi="Verdana"/>
          <w:sz w:val="16"/>
          <w:szCs w:val="16"/>
          <w:lang w:val="en-GB"/>
        </w:rPr>
        <w:t>.</w:t>
      </w:r>
    </w:p>
  </w:endnote>
  <w:endnote w:id="6">
    <w:p w14:paraId="6D2BAD65" w14:textId="77777777" w:rsidR="009F2721" w:rsidRPr="002A2E71" w:rsidRDefault="009F2721" w:rsidP="00CB488B">
      <w:pPr>
        <w:pStyle w:val="EndnoteText"/>
        <w:spacing w:after="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0093056F" w:rsidRPr="00D00EE0">
        <w:rPr>
          <w:rFonts w:ascii="Verdana" w:hAnsi="Verdana" w:cs="Calibri"/>
          <w:sz w:val="16"/>
          <w:szCs w:val="16"/>
          <w:lang w:val="en-GB"/>
        </w:rPr>
        <w:t>Any</w:t>
      </w:r>
      <w:r w:rsidR="0093056F">
        <w:rPr>
          <w:rFonts w:ascii="Verdana" w:hAnsi="Verdana" w:cs="Calibri"/>
          <w:sz w:val="16"/>
          <w:szCs w:val="16"/>
          <w:lang w:val="en-GB"/>
        </w:rPr>
        <w:t xml:space="preserve"> </w:t>
      </w:r>
      <w:r w:rsidR="0093056F" w:rsidRPr="00F378F8">
        <w:rPr>
          <w:rFonts w:ascii="Verdana" w:hAnsi="Verdana" w:cs="Calibri"/>
          <w:sz w:val="16"/>
          <w:szCs w:val="16"/>
          <w:lang w:val="en-GB"/>
        </w:rPr>
        <w:t>Programme Country</w:t>
      </w:r>
      <w:r w:rsidR="0093056F" w:rsidRPr="00D00EE0">
        <w:rPr>
          <w:rFonts w:ascii="Verdana" w:hAnsi="Verdana" w:cs="Calibri"/>
          <w:sz w:val="16"/>
          <w:szCs w:val="16"/>
          <w:lang w:val="en-GB"/>
        </w:rPr>
        <w:t xml:space="preserve"> </w:t>
      </w:r>
      <w:r w:rsidR="0093056F">
        <w:rPr>
          <w:rFonts w:ascii="Verdana" w:hAnsi="Verdana" w:cs="Calibri"/>
          <w:sz w:val="16"/>
          <w:szCs w:val="16"/>
          <w:lang w:val="en-GB"/>
        </w:rPr>
        <w:t xml:space="preserve">enterprise or, more generally, any </w:t>
      </w:r>
      <w:r w:rsidR="0093056F" w:rsidRPr="00D00EE0">
        <w:rPr>
          <w:rFonts w:ascii="Verdana" w:hAnsi="Verdana" w:cs="Calibri"/>
          <w:sz w:val="16"/>
          <w:szCs w:val="16"/>
          <w:lang w:val="en-GB"/>
        </w:rPr>
        <w:t>public or private organisation active in the labour market or in the fields of education, training and youth</w:t>
      </w:r>
      <w:r w:rsidR="00F378F8">
        <w:rPr>
          <w:rFonts w:ascii="Verdana" w:hAnsi="Verdana" w:cs="Calibri"/>
          <w:sz w:val="16"/>
          <w:szCs w:val="16"/>
          <w:lang w:val="en-GB"/>
        </w:rPr>
        <w:t xml:space="preserve"> (</w:t>
      </w:r>
      <w:r w:rsidR="00F378F8" w:rsidRPr="00CB488B">
        <w:rPr>
          <w:rFonts w:ascii="Verdana" w:hAnsi="Verdana" w:cs="Calibri"/>
          <w:sz w:val="16"/>
          <w:szCs w:val="16"/>
          <w:lang w:val="en-GB"/>
        </w:rPr>
        <w:t>training of staff members from Programme Country HEIs in Partner Country non-academic partners is not eligible</w:t>
      </w:r>
      <w:r w:rsidR="00F378F8">
        <w:rPr>
          <w:rFonts w:ascii="Verdana" w:hAnsi="Verdana" w:cs="Calibri"/>
          <w:sz w:val="16"/>
          <w:szCs w:val="16"/>
          <w:lang w:val="en-GB"/>
        </w:rPr>
        <w:t xml:space="preserve">). </w:t>
      </w:r>
    </w:p>
  </w:endnote>
  <w:endnote w:id="7">
    <w:p w14:paraId="3FA7F154" w14:textId="77777777" w:rsidR="008F1CA2" w:rsidRPr="008F1CA2" w:rsidRDefault="008F1CA2"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Circulating papers with original signatures is not compulsory. Scanned copies of signatures or </w:t>
      </w:r>
      <w:r w:rsidR="00383F05" w:rsidRPr="002A2E71">
        <w:rPr>
          <w:rFonts w:ascii="Verdana" w:hAnsi="Verdana"/>
          <w:sz w:val="16"/>
          <w:szCs w:val="16"/>
          <w:lang w:val="en-GB"/>
        </w:rPr>
        <w:t xml:space="preserve">electronic </w:t>
      </w:r>
      <w:r w:rsidRPr="002A2E71">
        <w:rPr>
          <w:rFonts w:ascii="Verdana" w:hAnsi="Verdana"/>
          <w:sz w:val="16"/>
          <w:szCs w:val="16"/>
          <w:lang w:val="en-GB"/>
        </w:rPr>
        <w:t xml:space="preserve">signatures may be accepted, </w:t>
      </w:r>
      <w:r w:rsidRPr="002A2E71">
        <w:rPr>
          <w:rFonts w:ascii="Verdana" w:hAnsi="Verdana" w:cs="Calibri"/>
          <w:sz w:val="16"/>
          <w:szCs w:val="16"/>
          <w:lang w:val="en-GB"/>
        </w:rPr>
        <w:t>depending on the national legislation</w:t>
      </w:r>
      <w:r w:rsidR="00383F05" w:rsidRPr="002A2E71">
        <w:rPr>
          <w:rFonts w:ascii="Verdana" w:hAnsi="Verdana" w:cs="Calibri"/>
          <w:sz w:val="16"/>
          <w:szCs w:val="16"/>
          <w:lang w:val="en-GB"/>
        </w:rPr>
        <w:t xml:space="preserve"> of the country of the sending institution (in the case of mobility with Partner Countries: the national legislation of the Programme Country)</w:t>
      </w:r>
      <w:r w:rsidRPr="002A2E71">
        <w:rPr>
          <w:rFonts w:ascii="Verdana" w:hAnsi="Verdana" w:cs="Calibri"/>
          <w:sz w:val="16"/>
          <w:szCs w:val="16"/>
          <w:lang w:val="en-GB"/>
        </w:rPr>
        <w:t>.</w:t>
      </w:r>
      <w:r w:rsidR="00BA3C63">
        <w:rPr>
          <w:rFonts w:ascii="Verdana" w:hAnsi="Verdana" w:cs="Calibri"/>
          <w:sz w:val="16"/>
          <w:szCs w:val="16"/>
          <w:lang w:val="en-GB"/>
        </w:rPr>
        <w:t xml:space="preserve"> </w:t>
      </w:r>
      <w:r w:rsidR="00BA3C63" w:rsidRPr="00BA3C63">
        <w:rPr>
          <w:rFonts w:ascii="Verdana" w:hAnsi="Verdana"/>
          <w:sz w:val="16"/>
          <w:szCs w:val="16"/>
          <w:lang w:val="en-GB"/>
        </w:rPr>
        <w:t xml:space="preserve">Certificates of attendance can be provided electronically or through any other means accessible to the staff member and the sending institution. </w:t>
      </w:r>
      <w:r w:rsidRPr="008F1CA2">
        <w:rPr>
          <w:rFonts w:ascii="Verdana" w:hAnsi="Verdana"/>
          <w:sz w:val="16"/>
          <w:szCs w:val="16"/>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panose1 w:val="05010000000000000000"/>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159896"/>
      <w:docPartObj>
        <w:docPartGallery w:val="Page Numbers (Bottom of Page)"/>
        <w:docPartUnique/>
      </w:docPartObj>
    </w:sdtPr>
    <w:sdtEndPr>
      <w:rPr>
        <w:noProof/>
      </w:rPr>
    </w:sdtEndPr>
    <w:sdtContent>
      <w:p w14:paraId="5DCD2174" w14:textId="77777777" w:rsidR="009F32D0" w:rsidRDefault="00A509A2">
        <w:pPr>
          <w:pStyle w:val="Footer"/>
          <w:jc w:val="center"/>
        </w:pPr>
        <w:r>
          <w:fldChar w:fldCharType="begin"/>
        </w:r>
        <w:r w:rsidR="009F32D0">
          <w:instrText xml:space="preserve"> PAGE   \* MERGEFORMAT </w:instrText>
        </w:r>
        <w:r>
          <w:fldChar w:fldCharType="separate"/>
        </w:r>
        <w:r w:rsidR="00812AC4">
          <w:rPr>
            <w:noProof/>
          </w:rPr>
          <w:t>1</w:t>
        </w:r>
        <w:r>
          <w:rPr>
            <w:noProof/>
          </w:rPr>
          <w:fldChar w:fldCharType="end"/>
        </w:r>
      </w:p>
    </w:sdtContent>
  </w:sdt>
  <w:p w14:paraId="21894F03"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02719" w14:textId="77777777" w:rsidR="005655B4" w:rsidRDefault="005655B4">
    <w:pPr>
      <w:pStyle w:val="Footer"/>
    </w:pPr>
  </w:p>
  <w:p w14:paraId="4A48DFDE"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2A0F0" w14:textId="77777777" w:rsidR="004560F8" w:rsidRDefault="004560F8">
      <w:r>
        <w:separator/>
      </w:r>
    </w:p>
  </w:footnote>
  <w:footnote w:type="continuationSeparator" w:id="0">
    <w:p w14:paraId="00D9AB7A" w14:textId="77777777" w:rsidR="004560F8" w:rsidRDefault="004560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6C040A" w14:paraId="57CBC0F4" w14:textId="77777777" w:rsidTr="00FE0FB6">
      <w:trPr>
        <w:trHeight w:val="823"/>
      </w:trPr>
      <w:tc>
        <w:tcPr>
          <w:tcW w:w="7135" w:type="dxa"/>
          <w:vAlign w:val="center"/>
        </w:tcPr>
        <w:p w14:paraId="36D2CCB8" w14:textId="53062F72" w:rsidR="00E01AAA" w:rsidRPr="00AD66BB" w:rsidRDefault="007561A1"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n-US"/>
            </w:rPr>
            <w:drawing>
              <wp:anchor distT="0" distB="0" distL="114300" distR="114300" simplePos="0" relativeHeight="251658240" behindDoc="0" locked="0" layoutInCell="1" allowOverlap="1" wp14:anchorId="486A0301" wp14:editId="7138FB8A">
                <wp:simplePos x="0" y="0"/>
                <wp:positionH relativeFrom="margin">
                  <wp:align>left</wp:align>
                </wp:positionH>
                <wp:positionV relativeFrom="margin">
                  <wp:align>top</wp:align>
                </wp:positionV>
                <wp:extent cx="1833245" cy="37211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anchor>
            </w:drawing>
          </w:r>
          <w:r w:rsidR="00E01AAA"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14:paraId="500480BD" w14:textId="2F570D58" w:rsidR="00E01AAA" w:rsidRPr="00967BFC" w:rsidRDefault="00ED1680" w:rsidP="00C05937">
          <w:pPr>
            <w:pStyle w:val="ZDGName"/>
            <w:rPr>
              <w:lang w:val="en-GB"/>
            </w:rPr>
          </w:pPr>
          <w:r>
            <w:rPr>
              <w:rFonts w:ascii="Verdana" w:hAnsi="Verdana"/>
              <w:b/>
              <w:noProof/>
              <w:sz w:val="18"/>
              <w:szCs w:val="18"/>
              <w:lang w:val="en-GB"/>
            </w:rPr>
            <mc:AlternateContent>
              <mc:Choice Requires="wps">
                <w:drawing>
                  <wp:anchor distT="0" distB="0" distL="114300" distR="114300" simplePos="0" relativeHeight="251657216" behindDoc="0" locked="0" layoutInCell="1" allowOverlap="1" wp14:anchorId="7C5E4AD7" wp14:editId="5EBA6C6E">
                    <wp:simplePos x="0" y="0"/>
                    <wp:positionH relativeFrom="column">
                      <wp:posOffset>-581660</wp:posOffset>
                    </wp:positionH>
                    <wp:positionV relativeFrom="paragraph">
                      <wp:posOffset>9525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C9D1D6" w14:textId="77777777"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3683B644"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75F41908" w14:textId="4708F813" w:rsidR="007967A9" w:rsidRPr="00F22881" w:rsidRDefault="00F22881" w:rsidP="007967A9">
                                <w:pPr>
                                  <w:tabs>
                                    <w:tab w:val="left" w:pos="3119"/>
                                  </w:tabs>
                                  <w:spacing w:after="0"/>
                                  <w:jc w:val="left"/>
                                  <w:rPr>
                                    <w:rFonts w:ascii="Verdana" w:hAnsi="Verdana"/>
                                    <w:b/>
                                    <w:i/>
                                    <w:color w:val="003CB4"/>
                                    <w:sz w:val="16"/>
                                    <w:szCs w:val="16"/>
                                    <w:lang w:val="en-US"/>
                                  </w:rPr>
                                </w:pPr>
                                <w:r w:rsidRPr="00F22881">
                                  <w:rPr>
                                    <w:rFonts w:ascii="Verdana" w:hAnsi="Verdana"/>
                                    <w:b/>
                                    <w:i/>
                                    <w:color w:val="003CB4"/>
                                    <w:sz w:val="16"/>
                                    <w:szCs w:val="16"/>
                                    <w:highlight w:val="yellow"/>
                                    <w:lang w:val="en-GB"/>
                                  </w:rPr>
                                  <w:t>Participant</w:t>
                                </w:r>
                                <w:r w:rsidRPr="00F22881">
                                  <w:rPr>
                                    <w:rFonts w:ascii="Verdana" w:hAnsi="Verdana"/>
                                    <w:b/>
                                    <w:i/>
                                    <w:color w:val="003CB4"/>
                                    <w:sz w:val="16"/>
                                    <w:szCs w:val="16"/>
                                    <w:highlight w:val="yellow"/>
                                    <w:lang w:val="en-US"/>
                                  </w:rPr>
                                  <w:t>’s name</w:t>
                                </w:r>
                              </w:p>
                              <w:p w14:paraId="30713FF1"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5E4AD7" id="_x0000_t202" coordsize="21600,21600" o:spt="202" path="m,l,21600r21600,l21600,xe">
                    <v:stroke joinstyle="miter"/>
                    <v:path gradientshapeok="t" o:connecttype="rect"/>
                  </v:shapetype>
                  <v:shape id="Text Box 7" o:spid="_x0000_s1026" type="#_x0000_t202" style="position:absolute;margin-left:-45.8pt;margin-top:.7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" filled="f" stroked="f">
                    <v:textbox>
                      <w:txbxContent>
                        <w:p w14:paraId="01C9D1D6" w14:textId="77777777"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3683B644"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75F41908" w14:textId="4708F813" w:rsidR="007967A9" w:rsidRPr="00F22881" w:rsidRDefault="00F22881" w:rsidP="007967A9">
                          <w:pPr>
                            <w:tabs>
                              <w:tab w:val="left" w:pos="3119"/>
                            </w:tabs>
                            <w:spacing w:after="0"/>
                            <w:jc w:val="left"/>
                            <w:rPr>
                              <w:rFonts w:ascii="Verdana" w:hAnsi="Verdana"/>
                              <w:b/>
                              <w:i/>
                              <w:color w:val="003CB4"/>
                              <w:sz w:val="16"/>
                              <w:szCs w:val="16"/>
                              <w:lang w:val="en-US"/>
                            </w:rPr>
                          </w:pPr>
                          <w:r w:rsidRPr="00F22881">
                            <w:rPr>
                              <w:rFonts w:ascii="Verdana" w:hAnsi="Verdana"/>
                              <w:b/>
                              <w:i/>
                              <w:color w:val="003CB4"/>
                              <w:sz w:val="16"/>
                              <w:szCs w:val="16"/>
                              <w:highlight w:val="yellow"/>
                              <w:lang w:val="en-GB"/>
                            </w:rPr>
                            <w:t>Participant</w:t>
                          </w:r>
                          <w:r w:rsidRPr="00F22881">
                            <w:rPr>
                              <w:rFonts w:ascii="Verdana" w:hAnsi="Verdana"/>
                              <w:b/>
                              <w:i/>
                              <w:color w:val="003CB4"/>
                              <w:sz w:val="16"/>
                              <w:szCs w:val="16"/>
                              <w:highlight w:val="yellow"/>
                              <w:lang w:val="en-US"/>
                            </w:rPr>
                            <w:t>’s name</w:t>
                          </w:r>
                        </w:p>
                        <w:p w14:paraId="30713FF1"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p>
      </w:tc>
    </w:tr>
  </w:tbl>
  <w:p w14:paraId="3EB638DE" w14:textId="363F6B7E" w:rsidR="00506408" w:rsidRPr="00495B18" w:rsidRDefault="00506408" w:rsidP="00967BFC">
    <w:pPr>
      <w:pStyle w:val="Header"/>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634CF" w14:textId="77777777" w:rsidR="00506408" w:rsidRPr="00865FC1" w:rsidRDefault="00506408" w:rsidP="00E01AAA">
    <w:pPr>
      <w:pStyle w:val="Header"/>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237079"/>
    <w:multiLevelType w:val="hybridMultilevel"/>
    <w:tmpl w:val="30F47BE0"/>
    <w:lvl w:ilvl="0" w:tplc="00505CA8">
      <w:numFmt w:val="bullet"/>
      <w:lvlText w:val="-"/>
      <w:lvlJc w:val="left"/>
      <w:pPr>
        <w:ind w:left="720" w:hanging="360"/>
      </w:pPr>
      <w:rPr>
        <w:rFonts w:ascii="Verdana" w:eastAsia="Times New Roman" w:hAnsi="Verdan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1" w15:restartNumberingAfterBreak="0">
    <w:nsid w:val="07FE5A03"/>
    <w:multiLevelType w:val="hybridMultilevel"/>
    <w:tmpl w:val="CE6C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3"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4"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6"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20"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3"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5"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7"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381C3DC1"/>
    <w:multiLevelType w:val="hybridMultilevel"/>
    <w:tmpl w:val="B718A0B0"/>
    <w:lvl w:ilvl="0" w:tplc="A9582FE4">
      <w:start w:val="5"/>
      <w:numFmt w:val="bullet"/>
      <w:lvlText w:val="-"/>
      <w:lvlJc w:val="left"/>
      <w:pPr>
        <w:ind w:left="720" w:hanging="360"/>
      </w:pPr>
      <w:rPr>
        <w:rFonts w:ascii="Verdana" w:eastAsia="Times New Roman" w:hAnsi="Verdan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2A2BD4"/>
    <w:multiLevelType w:val="hybridMultilevel"/>
    <w:tmpl w:val="522244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31"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32"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33"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4"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5"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4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42"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3"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4"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5"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6"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7" w15:restartNumberingAfterBreak="0">
    <w:nsid w:val="6A3F4283"/>
    <w:multiLevelType w:val="hybridMultilevel"/>
    <w:tmpl w:val="0AEEAD22"/>
    <w:lvl w:ilvl="0" w:tplc="8276479E">
      <w:numFmt w:val="bullet"/>
      <w:lvlText w:val="-"/>
      <w:lvlJc w:val="left"/>
      <w:pPr>
        <w:ind w:left="720" w:hanging="360"/>
      </w:pPr>
      <w:rPr>
        <w:rFonts w:ascii="Verdana" w:eastAsia="Times New Roman" w:hAnsi="Verdan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9"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50019947">
    <w:abstractNumId w:val="1"/>
  </w:num>
  <w:num w:numId="2" w16cid:durableId="1616671911">
    <w:abstractNumId w:val="0"/>
  </w:num>
  <w:num w:numId="3" w16cid:durableId="666371822">
    <w:abstractNumId w:val="20"/>
  </w:num>
  <w:num w:numId="4" w16cid:durableId="599142402">
    <w:abstractNumId w:val="31"/>
  </w:num>
  <w:num w:numId="5" w16cid:durableId="1717510700">
    <w:abstractNumId w:val="22"/>
  </w:num>
  <w:num w:numId="6" w16cid:durableId="4602196">
    <w:abstractNumId w:val="30"/>
  </w:num>
  <w:num w:numId="7" w16cid:durableId="1051229231">
    <w:abstractNumId w:val="46"/>
  </w:num>
  <w:num w:numId="8" w16cid:durableId="1859468372">
    <w:abstractNumId w:val="48"/>
  </w:num>
  <w:num w:numId="9" w16cid:durableId="1172572348">
    <w:abstractNumId w:val="26"/>
  </w:num>
  <w:num w:numId="10" w16cid:durableId="2068871804">
    <w:abstractNumId w:val="45"/>
  </w:num>
  <w:num w:numId="11" w16cid:durableId="1782069873">
    <w:abstractNumId w:val="43"/>
  </w:num>
  <w:num w:numId="12" w16cid:durableId="6716741">
    <w:abstractNumId w:val="34"/>
  </w:num>
  <w:num w:numId="13" w16cid:durableId="309411540">
    <w:abstractNumId w:val="41"/>
  </w:num>
  <w:num w:numId="14" w16cid:durableId="560211332">
    <w:abstractNumId w:val="21"/>
  </w:num>
  <w:num w:numId="15" w16cid:durableId="1474911305">
    <w:abstractNumId w:val="27"/>
  </w:num>
  <w:num w:numId="16" w16cid:durableId="952328627">
    <w:abstractNumId w:val="17"/>
  </w:num>
  <w:num w:numId="17" w16cid:durableId="1632633095">
    <w:abstractNumId w:val="23"/>
  </w:num>
  <w:num w:numId="18" w16cid:durableId="1548756347">
    <w:abstractNumId w:val="49"/>
  </w:num>
  <w:num w:numId="19" w16cid:durableId="835388793">
    <w:abstractNumId w:val="37"/>
  </w:num>
  <w:num w:numId="20" w16cid:durableId="1773890157">
    <w:abstractNumId w:val="19"/>
  </w:num>
  <w:num w:numId="21" w16cid:durableId="1462648574">
    <w:abstractNumId w:val="32"/>
  </w:num>
  <w:num w:numId="22" w16cid:durableId="529728913">
    <w:abstractNumId w:val="33"/>
  </w:num>
  <w:num w:numId="23" w16cid:durableId="1761371854">
    <w:abstractNumId w:val="36"/>
  </w:num>
  <w:num w:numId="24" w16cid:durableId="1911309289">
    <w:abstractNumId w:val="4"/>
  </w:num>
  <w:num w:numId="25" w16cid:durableId="1264873108">
    <w:abstractNumId w:val="7"/>
  </w:num>
  <w:num w:numId="26" w16cid:durableId="353967483">
    <w:abstractNumId w:val="39"/>
  </w:num>
  <w:num w:numId="27" w16cid:durableId="2060393709">
    <w:abstractNumId w:val="18"/>
  </w:num>
  <w:num w:numId="28" w16cid:durableId="1268545280">
    <w:abstractNumId w:val="12"/>
  </w:num>
  <w:num w:numId="29" w16cid:durableId="1426464871">
    <w:abstractNumId w:val="42"/>
  </w:num>
  <w:num w:numId="30" w16cid:durableId="1489710613">
    <w:abstractNumId w:val="38"/>
  </w:num>
  <w:num w:numId="31" w16cid:durableId="1254822804">
    <w:abstractNumId w:val="25"/>
  </w:num>
  <w:num w:numId="32" w16cid:durableId="1081291984">
    <w:abstractNumId w:val="14"/>
  </w:num>
  <w:num w:numId="33" w16cid:durableId="762725976">
    <w:abstractNumId w:val="40"/>
  </w:num>
  <w:num w:numId="34" w16cid:durableId="620768478">
    <w:abstractNumId w:val="15"/>
  </w:num>
  <w:num w:numId="35" w16cid:durableId="1454863378">
    <w:abstractNumId w:val="16"/>
  </w:num>
  <w:num w:numId="36" w16cid:durableId="93329394">
    <w:abstractNumId w:val="13"/>
  </w:num>
  <w:num w:numId="37" w16cid:durableId="1051538813">
    <w:abstractNumId w:val="10"/>
  </w:num>
  <w:num w:numId="38" w16cid:durableId="1393697965">
    <w:abstractNumId w:val="40"/>
  </w:num>
  <w:num w:numId="39" w16cid:durableId="1877810188">
    <w:abstractNumId w:val="50"/>
  </w:num>
  <w:num w:numId="40" w16cid:durableId="60288491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40438509">
    <w:abstractNumId w:val="3"/>
  </w:num>
  <w:num w:numId="42" w16cid:durableId="1948120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16964507">
    <w:abstractNumId w:val="20"/>
  </w:num>
  <w:num w:numId="44" w16cid:durableId="357318040">
    <w:abstractNumId w:val="20"/>
  </w:num>
  <w:num w:numId="45" w16cid:durableId="1335575389">
    <w:abstractNumId w:val="35"/>
  </w:num>
  <w:num w:numId="46" w16cid:durableId="1656184680">
    <w:abstractNumId w:val="11"/>
  </w:num>
  <w:num w:numId="47" w16cid:durableId="897715066">
    <w:abstractNumId w:val="28"/>
  </w:num>
  <w:num w:numId="48" w16cid:durableId="1324698820">
    <w:abstractNumId w:val="29"/>
  </w:num>
  <w:num w:numId="49" w16cid:durableId="1387801036">
    <w:abstractNumId w:val="47"/>
  </w:num>
  <w:num w:numId="50" w16cid:durableId="118643460">
    <w:abstractNumId w:val="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REP"/>
  </w:docVars>
  <w:rsids>
    <w:rsidRoot w:val="00D63776"/>
    <w:rsid w:val="00000B57"/>
    <w:rsid w:val="000010EF"/>
    <w:rsid w:val="000013CA"/>
    <w:rsid w:val="00001B8A"/>
    <w:rsid w:val="0000451C"/>
    <w:rsid w:val="000078D2"/>
    <w:rsid w:val="000100FE"/>
    <w:rsid w:val="00012209"/>
    <w:rsid w:val="00012BD6"/>
    <w:rsid w:val="000130A9"/>
    <w:rsid w:val="00014383"/>
    <w:rsid w:val="00014945"/>
    <w:rsid w:val="00014C4D"/>
    <w:rsid w:val="00015B0A"/>
    <w:rsid w:val="000175AD"/>
    <w:rsid w:val="00022F54"/>
    <w:rsid w:val="00025A01"/>
    <w:rsid w:val="00030154"/>
    <w:rsid w:val="00030B0F"/>
    <w:rsid w:val="00030D4D"/>
    <w:rsid w:val="00031BF4"/>
    <w:rsid w:val="000322B4"/>
    <w:rsid w:val="00034846"/>
    <w:rsid w:val="00035B93"/>
    <w:rsid w:val="00040B01"/>
    <w:rsid w:val="000420DD"/>
    <w:rsid w:val="0004347D"/>
    <w:rsid w:val="00043DA6"/>
    <w:rsid w:val="00044ED6"/>
    <w:rsid w:val="00046A12"/>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76F5F"/>
    <w:rsid w:val="000778E7"/>
    <w:rsid w:val="00080D53"/>
    <w:rsid w:val="00081568"/>
    <w:rsid w:val="00082002"/>
    <w:rsid w:val="000846B0"/>
    <w:rsid w:val="000862E2"/>
    <w:rsid w:val="00086940"/>
    <w:rsid w:val="0008774C"/>
    <w:rsid w:val="000905BF"/>
    <w:rsid w:val="00090DBE"/>
    <w:rsid w:val="00091B57"/>
    <w:rsid w:val="00092123"/>
    <w:rsid w:val="000928FE"/>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4EBF"/>
    <w:rsid w:val="000F543E"/>
    <w:rsid w:val="000F614A"/>
    <w:rsid w:val="00101AD8"/>
    <w:rsid w:val="00101C71"/>
    <w:rsid w:val="00101D27"/>
    <w:rsid w:val="0010339F"/>
    <w:rsid w:val="00103404"/>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4FC4"/>
    <w:rsid w:val="00175963"/>
    <w:rsid w:val="001804C6"/>
    <w:rsid w:val="00181A1E"/>
    <w:rsid w:val="00181BCF"/>
    <w:rsid w:val="00183592"/>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4554"/>
    <w:rsid w:val="001D5524"/>
    <w:rsid w:val="001D56D5"/>
    <w:rsid w:val="001D591C"/>
    <w:rsid w:val="001D5AAB"/>
    <w:rsid w:val="001E0A7F"/>
    <w:rsid w:val="001E0F6A"/>
    <w:rsid w:val="001E13D3"/>
    <w:rsid w:val="001E6D64"/>
    <w:rsid w:val="001E7693"/>
    <w:rsid w:val="001F2135"/>
    <w:rsid w:val="001F2FC0"/>
    <w:rsid w:val="001F4CB2"/>
    <w:rsid w:val="001F59C5"/>
    <w:rsid w:val="001F6040"/>
    <w:rsid w:val="001F6A51"/>
    <w:rsid w:val="001F7077"/>
    <w:rsid w:val="00200B0B"/>
    <w:rsid w:val="00202EC2"/>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479BE"/>
    <w:rsid w:val="00251021"/>
    <w:rsid w:val="00255678"/>
    <w:rsid w:val="00255C91"/>
    <w:rsid w:val="00257882"/>
    <w:rsid w:val="00260F2A"/>
    <w:rsid w:val="00261147"/>
    <w:rsid w:val="00262F89"/>
    <w:rsid w:val="00266ED9"/>
    <w:rsid w:val="0026795B"/>
    <w:rsid w:val="00271299"/>
    <w:rsid w:val="00271FDB"/>
    <w:rsid w:val="00272732"/>
    <w:rsid w:val="0027335D"/>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34E"/>
    <w:rsid w:val="002B767D"/>
    <w:rsid w:val="002C041F"/>
    <w:rsid w:val="002C075E"/>
    <w:rsid w:val="002C2644"/>
    <w:rsid w:val="002C27C8"/>
    <w:rsid w:val="002C43F7"/>
    <w:rsid w:val="002C55E2"/>
    <w:rsid w:val="002C5C57"/>
    <w:rsid w:val="002C67B6"/>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16FC1"/>
    <w:rsid w:val="00320BED"/>
    <w:rsid w:val="003211B3"/>
    <w:rsid w:val="003215E9"/>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A91"/>
    <w:rsid w:val="00371C48"/>
    <w:rsid w:val="003744F4"/>
    <w:rsid w:val="003752F8"/>
    <w:rsid w:val="003764D3"/>
    <w:rsid w:val="00376BFB"/>
    <w:rsid w:val="00377526"/>
    <w:rsid w:val="003775BC"/>
    <w:rsid w:val="00380180"/>
    <w:rsid w:val="00380FDD"/>
    <w:rsid w:val="003824D5"/>
    <w:rsid w:val="00382730"/>
    <w:rsid w:val="003831A3"/>
    <w:rsid w:val="00383DB8"/>
    <w:rsid w:val="00383F05"/>
    <w:rsid w:val="00385900"/>
    <w:rsid w:val="00386406"/>
    <w:rsid w:val="00386FAD"/>
    <w:rsid w:val="003872C2"/>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0978"/>
    <w:rsid w:val="003B1A24"/>
    <w:rsid w:val="003B1C2F"/>
    <w:rsid w:val="003B39DD"/>
    <w:rsid w:val="003B5580"/>
    <w:rsid w:val="003B6B9F"/>
    <w:rsid w:val="003B6EAA"/>
    <w:rsid w:val="003C0BCA"/>
    <w:rsid w:val="003C1440"/>
    <w:rsid w:val="003C19D2"/>
    <w:rsid w:val="003C2D83"/>
    <w:rsid w:val="003C4371"/>
    <w:rsid w:val="003C496C"/>
    <w:rsid w:val="003C59B7"/>
    <w:rsid w:val="003C5E5B"/>
    <w:rsid w:val="003C67DC"/>
    <w:rsid w:val="003C7CEB"/>
    <w:rsid w:val="003D0705"/>
    <w:rsid w:val="003D098A"/>
    <w:rsid w:val="003D4688"/>
    <w:rsid w:val="003D6856"/>
    <w:rsid w:val="003D7C14"/>
    <w:rsid w:val="003D7EC0"/>
    <w:rsid w:val="003E1C05"/>
    <w:rsid w:val="003E1CCA"/>
    <w:rsid w:val="003E22AE"/>
    <w:rsid w:val="003E356D"/>
    <w:rsid w:val="003E4698"/>
    <w:rsid w:val="003E4EBF"/>
    <w:rsid w:val="003F1BC9"/>
    <w:rsid w:val="003F41FD"/>
    <w:rsid w:val="003F5071"/>
    <w:rsid w:val="003F5CDF"/>
    <w:rsid w:val="003F7613"/>
    <w:rsid w:val="00400033"/>
    <w:rsid w:val="00400CAE"/>
    <w:rsid w:val="004010EE"/>
    <w:rsid w:val="00402406"/>
    <w:rsid w:val="004040D6"/>
    <w:rsid w:val="00404952"/>
    <w:rsid w:val="004066DB"/>
    <w:rsid w:val="004112B5"/>
    <w:rsid w:val="004113AE"/>
    <w:rsid w:val="00411576"/>
    <w:rsid w:val="00413837"/>
    <w:rsid w:val="00415654"/>
    <w:rsid w:val="00420001"/>
    <w:rsid w:val="004202FC"/>
    <w:rsid w:val="00422BC5"/>
    <w:rsid w:val="00425346"/>
    <w:rsid w:val="00425C86"/>
    <w:rsid w:val="00426336"/>
    <w:rsid w:val="004268DD"/>
    <w:rsid w:val="004311BA"/>
    <w:rsid w:val="00431353"/>
    <w:rsid w:val="004328AD"/>
    <w:rsid w:val="00432E7C"/>
    <w:rsid w:val="00432E9A"/>
    <w:rsid w:val="0043485D"/>
    <w:rsid w:val="00435221"/>
    <w:rsid w:val="004354F1"/>
    <w:rsid w:val="004358D6"/>
    <w:rsid w:val="00437A77"/>
    <w:rsid w:val="0044195A"/>
    <w:rsid w:val="00442E28"/>
    <w:rsid w:val="0044503B"/>
    <w:rsid w:val="004463D8"/>
    <w:rsid w:val="00446FD7"/>
    <w:rsid w:val="0044715C"/>
    <w:rsid w:val="0044764C"/>
    <w:rsid w:val="0045075C"/>
    <w:rsid w:val="00454778"/>
    <w:rsid w:val="00455233"/>
    <w:rsid w:val="004560F8"/>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2FE2"/>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974AC"/>
    <w:rsid w:val="004A19CA"/>
    <w:rsid w:val="004A4118"/>
    <w:rsid w:val="004A4C16"/>
    <w:rsid w:val="004A6099"/>
    <w:rsid w:val="004A63E4"/>
    <w:rsid w:val="004B1B01"/>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1EA9"/>
    <w:rsid w:val="00503DA8"/>
    <w:rsid w:val="00505F0C"/>
    <w:rsid w:val="00506408"/>
    <w:rsid w:val="00506A90"/>
    <w:rsid w:val="00506EBE"/>
    <w:rsid w:val="00507980"/>
    <w:rsid w:val="00510637"/>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77324"/>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21E9"/>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65A"/>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56FB"/>
    <w:rsid w:val="006B63AE"/>
    <w:rsid w:val="006B656E"/>
    <w:rsid w:val="006C028D"/>
    <w:rsid w:val="006C0384"/>
    <w:rsid w:val="006C040A"/>
    <w:rsid w:val="006C0A02"/>
    <w:rsid w:val="006C1F62"/>
    <w:rsid w:val="006C41A1"/>
    <w:rsid w:val="006C500C"/>
    <w:rsid w:val="006C5B58"/>
    <w:rsid w:val="006C644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D7C18"/>
    <w:rsid w:val="006E591B"/>
    <w:rsid w:val="006F0AD2"/>
    <w:rsid w:val="006F220F"/>
    <w:rsid w:val="006F300A"/>
    <w:rsid w:val="006F3042"/>
    <w:rsid w:val="006F30F0"/>
    <w:rsid w:val="006F38E0"/>
    <w:rsid w:val="006F44FD"/>
    <w:rsid w:val="006F57DE"/>
    <w:rsid w:val="006F6EA3"/>
    <w:rsid w:val="006F7D01"/>
    <w:rsid w:val="0070242A"/>
    <w:rsid w:val="007061F0"/>
    <w:rsid w:val="007064C9"/>
    <w:rsid w:val="00711FB9"/>
    <w:rsid w:val="0071242D"/>
    <w:rsid w:val="007127CF"/>
    <w:rsid w:val="00713494"/>
    <w:rsid w:val="00714BEC"/>
    <w:rsid w:val="00716A65"/>
    <w:rsid w:val="00717CFD"/>
    <w:rsid w:val="0072261D"/>
    <w:rsid w:val="00723EAA"/>
    <w:rsid w:val="00726B8F"/>
    <w:rsid w:val="00727BA7"/>
    <w:rsid w:val="007306FD"/>
    <w:rsid w:val="00730DBC"/>
    <w:rsid w:val="0073286B"/>
    <w:rsid w:val="00732B5C"/>
    <w:rsid w:val="00733844"/>
    <w:rsid w:val="007351DE"/>
    <w:rsid w:val="007354C7"/>
    <w:rsid w:val="00736113"/>
    <w:rsid w:val="0073637B"/>
    <w:rsid w:val="00737902"/>
    <w:rsid w:val="0074151D"/>
    <w:rsid w:val="00741BE7"/>
    <w:rsid w:val="00742775"/>
    <w:rsid w:val="007427B4"/>
    <w:rsid w:val="00742DC1"/>
    <w:rsid w:val="00744DD7"/>
    <w:rsid w:val="007464C7"/>
    <w:rsid w:val="00747ACF"/>
    <w:rsid w:val="007520EA"/>
    <w:rsid w:val="00752FD5"/>
    <w:rsid w:val="00753B39"/>
    <w:rsid w:val="00754134"/>
    <w:rsid w:val="0075468B"/>
    <w:rsid w:val="007550F5"/>
    <w:rsid w:val="007561A1"/>
    <w:rsid w:val="007566E8"/>
    <w:rsid w:val="00763067"/>
    <w:rsid w:val="00763552"/>
    <w:rsid w:val="00763ABA"/>
    <w:rsid w:val="00766219"/>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2B68"/>
    <w:rsid w:val="007C3B41"/>
    <w:rsid w:val="007C3EF9"/>
    <w:rsid w:val="007C5C9F"/>
    <w:rsid w:val="007D0129"/>
    <w:rsid w:val="007D1325"/>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7F7C87"/>
    <w:rsid w:val="00800CC5"/>
    <w:rsid w:val="008019C5"/>
    <w:rsid w:val="00801E9A"/>
    <w:rsid w:val="00801EB4"/>
    <w:rsid w:val="008056FA"/>
    <w:rsid w:val="00806147"/>
    <w:rsid w:val="00807A4F"/>
    <w:rsid w:val="00810D38"/>
    <w:rsid w:val="00812AC4"/>
    <w:rsid w:val="00812E3E"/>
    <w:rsid w:val="00814DD9"/>
    <w:rsid w:val="00814EAB"/>
    <w:rsid w:val="008158EB"/>
    <w:rsid w:val="008169E7"/>
    <w:rsid w:val="008229D0"/>
    <w:rsid w:val="00822E96"/>
    <w:rsid w:val="00826561"/>
    <w:rsid w:val="00827D3F"/>
    <w:rsid w:val="00830326"/>
    <w:rsid w:val="00831FDB"/>
    <w:rsid w:val="00832D56"/>
    <w:rsid w:val="00833DC4"/>
    <w:rsid w:val="00834938"/>
    <w:rsid w:val="00836F1F"/>
    <w:rsid w:val="00837C60"/>
    <w:rsid w:val="00841A91"/>
    <w:rsid w:val="00842285"/>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2E9E"/>
    <w:rsid w:val="008C6905"/>
    <w:rsid w:val="008D1F0D"/>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056F"/>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5D7C"/>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09F"/>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154C"/>
    <w:rsid w:val="00A4398E"/>
    <w:rsid w:val="00A446E8"/>
    <w:rsid w:val="00A45B25"/>
    <w:rsid w:val="00A46125"/>
    <w:rsid w:val="00A46B2C"/>
    <w:rsid w:val="00A46DDD"/>
    <w:rsid w:val="00A4700E"/>
    <w:rsid w:val="00A4746C"/>
    <w:rsid w:val="00A509A2"/>
    <w:rsid w:val="00A5118C"/>
    <w:rsid w:val="00A54C8C"/>
    <w:rsid w:val="00A61D65"/>
    <w:rsid w:val="00A62C2D"/>
    <w:rsid w:val="00A63976"/>
    <w:rsid w:val="00A712F9"/>
    <w:rsid w:val="00A72CB7"/>
    <w:rsid w:val="00A73378"/>
    <w:rsid w:val="00A740AA"/>
    <w:rsid w:val="00A74F63"/>
    <w:rsid w:val="00A75662"/>
    <w:rsid w:val="00A75AA7"/>
    <w:rsid w:val="00A75AC5"/>
    <w:rsid w:val="00A77243"/>
    <w:rsid w:val="00A8095D"/>
    <w:rsid w:val="00A80CBB"/>
    <w:rsid w:val="00A84302"/>
    <w:rsid w:val="00A84544"/>
    <w:rsid w:val="00A84A17"/>
    <w:rsid w:val="00A855E2"/>
    <w:rsid w:val="00A85860"/>
    <w:rsid w:val="00A85D0A"/>
    <w:rsid w:val="00A8784C"/>
    <w:rsid w:val="00A87B8B"/>
    <w:rsid w:val="00A87C4F"/>
    <w:rsid w:val="00A912C5"/>
    <w:rsid w:val="00A91321"/>
    <w:rsid w:val="00A92BAE"/>
    <w:rsid w:val="00A94D3C"/>
    <w:rsid w:val="00A95EB6"/>
    <w:rsid w:val="00A969E4"/>
    <w:rsid w:val="00AA02E9"/>
    <w:rsid w:val="00AA0AF4"/>
    <w:rsid w:val="00AA0C56"/>
    <w:rsid w:val="00AA4BE2"/>
    <w:rsid w:val="00AA56A3"/>
    <w:rsid w:val="00AA6CF0"/>
    <w:rsid w:val="00AA7A02"/>
    <w:rsid w:val="00AA7C13"/>
    <w:rsid w:val="00AB0C57"/>
    <w:rsid w:val="00AB1329"/>
    <w:rsid w:val="00AB23AD"/>
    <w:rsid w:val="00AB4084"/>
    <w:rsid w:val="00AB6448"/>
    <w:rsid w:val="00AB6470"/>
    <w:rsid w:val="00AC1B51"/>
    <w:rsid w:val="00AC2ADC"/>
    <w:rsid w:val="00AC3A15"/>
    <w:rsid w:val="00AC3DDD"/>
    <w:rsid w:val="00AC44B1"/>
    <w:rsid w:val="00AC57BC"/>
    <w:rsid w:val="00AD21EF"/>
    <w:rsid w:val="00AD3694"/>
    <w:rsid w:val="00AD394A"/>
    <w:rsid w:val="00AD4D4B"/>
    <w:rsid w:val="00AD4D51"/>
    <w:rsid w:val="00AD66BB"/>
    <w:rsid w:val="00AD6B78"/>
    <w:rsid w:val="00AD754C"/>
    <w:rsid w:val="00AE2EE2"/>
    <w:rsid w:val="00AE4B27"/>
    <w:rsid w:val="00AE54BB"/>
    <w:rsid w:val="00AE7B1F"/>
    <w:rsid w:val="00AF1AC7"/>
    <w:rsid w:val="00AF2293"/>
    <w:rsid w:val="00AF3DA4"/>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4AD"/>
    <w:rsid w:val="00B24D10"/>
    <w:rsid w:val="00B251DF"/>
    <w:rsid w:val="00B27759"/>
    <w:rsid w:val="00B31214"/>
    <w:rsid w:val="00B31C27"/>
    <w:rsid w:val="00B3356B"/>
    <w:rsid w:val="00B37B6A"/>
    <w:rsid w:val="00B4050A"/>
    <w:rsid w:val="00B40DFB"/>
    <w:rsid w:val="00B418E9"/>
    <w:rsid w:val="00B422F5"/>
    <w:rsid w:val="00B425C0"/>
    <w:rsid w:val="00B444A2"/>
    <w:rsid w:val="00B47FF2"/>
    <w:rsid w:val="00B51966"/>
    <w:rsid w:val="00B53C89"/>
    <w:rsid w:val="00B55BA4"/>
    <w:rsid w:val="00B605D8"/>
    <w:rsid w:val="00B61111"/>
    <w:rsid w:val="00B61405"/>
    <w:rsid w:val="00B6179F"/>
    <w:rsid w:val="00B6334B"/>
    <w:rsid w:val="00B63ACD"/>
    <w:rsid w:val="00B65C9E"/>
    <w:rsid w:val="00B66239"/>
    <w:rsid w:val="00B66C2F"/>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18D"/>
    <w:rsid w:val="00BD2949"/>
    <w:rsid w:val="00BD3595"/>
    <w:rsid w:val="00BD4FCB"/>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097"/>
    <w:rsid w:val="00C02386"/>
    <w:rsid w:val="00C02926"/>
    <w:rsid w:val="00C043B4"/>
    <w:rsid w:val="00C0507D"/>
    <w:rsid w:val="00C050AB"/>
    <w:rsid w:val="00C05528"/>
    <w:rsid w:val="00C05937"/>
    <w:rsid w:val="00C05F7A"/>
    <w:rsid w:val="00C06E27"/>
    <w:rsid w:val="00C079A2"/>
    <w:rsid w:val="00C07B71"/>
    <w:rsid w:val="00C10400"/>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91"/>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4AA4"/>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57B4"/>
    <w:rsid w:val="00CA614B"/>
    <w:rsid w:val="00CA6B4C"/>
    <w:rsid w:val="00CA79F8"/>
    <w:rsid w:val="00CB3E9E"/>
    <w:rsid w:val="00CB488B"/>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157"/>
    <w:rsid w:val="00D22282"/>
    <w:rsid w:val="00D25401"/>
    <w:rsid w:val="00D25B2F"/>
    <w:rsid w:val="00D26745"/>
    <w:rsid w:val="00D302B8"/>
    <w:rsid w:val="00D319B1"/>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669B"/>
    <w:rsid w:val="00D56C86"/>
    <w:rsid w:val="00D578D6"/>
    <w:rsid w:val="00D61752"/>
    <w:rsid w:val="00D6181A"/>
    <w:rsid w:val="00D63776"/>
    <w:rsid w:val="00D644A0"/>
    <w:rsid w:val="00D657D4"/>
    <w:rsid w:val="00D67C52"/>
    <w:rsid w:val="00D700C2"/>
    <w:rsid w:val="00D709CA"/>
    <w:rsid w:val="00D72541"/>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BB4"/>
    <w:rsid w:val="00DA2E6F"/>
    <w:rsid w:val="00DA5ED4"/>
    <w:rsid w:val="00DA5F7C"/>
    <w:rsid w:val="00DA6822"/>
    <w:rsid w:val="00DA7700"/>
    <w:rsid w:val="00DB1696"/>
    <w:rsid w:val="00DB1A4F"/>
    <w:rsid w:val="00DB1E24"/>
    <w:rsid w:val="00DB348C"/>
    <w:rsid w:val="00DB6549"/>
    <w:rsid w:val="00DB6BEF"/>
    <w:rsid w:val="00DB714F"/>
    <w:rsid w:val="00DB7366"/>
    <w:rsid w:val="00DB7659"/>
    <w:rsid w:val="00DC2874"/>
    <w:rsid w:val="00DC3199"/>
    <w:rsid w:val="00DC39C7"/>
    <w:rsid w:val="00DC3B5D"/>
    <w:rsid w:val="00DC4352"/>
    <w:rsid w:val="00DC442E"/>
    <w:rsid w:val="00DC456F"/>
    <w:rsid w:val="00DC4998"/>
    <w:rsid w:val="00DC5946"/>
    <w:rsid w:val="00DC5CAD"/>
    <w:rsid w:val="00DC61DF"/>
    <w:rsid w:val="00DC6392"/>
    <w:rsid w:val="00DC6AE3"/>
    <w:rsid w:val="00DC7E9F"/>
    <w:rsid w:val="00DC7FBF"/>
    <w:rsid w:val="00DD00E7"/>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805"/>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033B"/>
    <w:rsid w:val="00E61645"/>
    <w:rsid w:val="00E66166"/>
    <w:rsid w:val="00E67F2F"/>
    <w:rsid w:val="00E704B7"/>
    <w:rsid w:val="00E718ED"/>
    <w:rsid w:val="00E727E3"/>
    <w:rsid w:val="00E72AB5"/>
    <w:rsid w:val="00E72E81"/>
    <w:rsid w:val="00E73170"/>
    <w:rsid w:val="00E73CA3"/>
    <w:rsid w:val="00E76475"/>
    <w:rsid w:val="00E7694C"/>
    <w:rsid w:val="00E7735E"/>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1680"/>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2881"/>
    <w:rsid w:val="00F2349D"/>
    <w:rsid w:val="00F302F2"/>
    <w:rsid w:val="00F32384"/>
    <w:rsid w:val="00F33240"/>
    <w:rsid w:val="00F33743"/>
    <w:rsid w:val="00F378F8"/>
    <w:rsid w:val="00F42090"/>
    <w:rsid w:val="00F45029"/>
    <w:rsid w:val="00F47C8D"/>
    <w:rsid w:val="00F50463"/>
    <w:rsid w:val="00F54C1B"/>
    <w:rsid w:val="00F550D9"/>
    <w:rsid w:val="00F55526"/>
    <w:rsid w:val="00F56B51"/>
    <w:rsid w:val="00F62D7B"/>
    <w:rsid w:val="00F644F5"/>
    <w:rsid w:val="00F6613D"/>
    <w:rsid w:val="00F66C29"/>
    <w:rsid w:val="00F66FA2"/>
    <w:rsid w:val="00F67E14"/>
    <w:rsid w:val="00F70505"/>
    <w:rsid w:val="00F705F2"/>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5A40"/>
    <w:rsid w:val="00FB72CE"/>
    <w:rsid w:val="00FB790A"/>
    <w:rsid w:val="00FC00EA"/>
    <w:rsid w:val="00FC1FDF"/>
    <w:rsid w:val="00FC69B2"/>
    <w:rsid w:val="00FC78C2"/>
    <w:rsid w:val="00FD14AF"/>
    <w:rsid w:val="00FD5D67"/>
    <w:rsid w:val="00FD6590"/>
    <w:rsid w:val="00FD7C1A"/>
    <w:rsid w:val="00FE0FB6"/>
    <w:rsid w:val="00FE25ED"/>
    <w:rsid w:val="00FE262D"/>
    <w:rsid w:val="00FE3343"/>
    <w:rsid w:val="00FF06EF"/>
    <w:rsid w:val="00FF0871"/>
    <w:rsid w:val="00FF0F95"/>
    <w:rsid w:val="00FF1A3D"/>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705EBE"/>
  <w15:docId w15:val="{2FB74D71-2E8E-4E06-8D1A-7ECCEF07B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A1D32"/>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rsid w:val="00AA7A02"/>
    <w:pPr>
      <w:keepNext/>
      <w:numPr>
        <w:ilvl w:val="1"/>
        <w:numId w:val="3"/>
      </w:numPr>
      <w:outlineLvl w:val="1"/>
    </w:pPr>
    <w:rPr>
      <w:b/>
    </w:rPr>
  </w:style>
  <w:style w:type="paragraph" w:styleId="Heading3">
    <w:name w:val="heading 3"/>
    <w:basedOn w:val="Normal"/>
    <w:next w:val="Text3"/>
    <w:link w:val="Heading3Char"/>
    <w:qFormat/>
    <w:rsid w:val="00AA7A02"/>
    <w:pPr>
      <w:keepNext/>
      <w:numPr>
        <w:ilvl w:val="2"/>
        <w:numId w:val="3"/>
      </w:numPr>
      <w:outlineLvl w:val="2"/>
    </w:pPr>
    <w:rPr>
      <w:i/>
    </w:rPr>
  </w:style>
  <w:style w:type="paragraph" w:styleId="Heading4">
    <w:name w:val="heading 4"/>
    <w:basedOn w:val="Normal"/>
    <w:next w:val="Text4"/>
    <w:qFormat/>
    <w:rsid w:val="00AA7A02"/>
    <w:pPr>
      <w:keepNext/>
      <w:numPr>
        <w:ilvl w:val="3"/>
        <w:numId w:val="3"/>
      </w:numPr>
      <w:outlineLvl w:val="3"/>
    </w:pPr>
  </w:style>
  <w:style w:type="paragraph" w:styleId="Heading5">
    <w:name w:val="heading 5"/>
    <w:basedOn w:val="Normal"/>
    <w:next w:val="Normal"/>
    <w:rsid w:val="00AA7A02"/>
    <w:pPr>
      <w:tabs>
        <w:tab w:val="num" w:pos="0"/>
      </w:tabs>
      <w:spacing w:before="240" w:after="60"/>
      <w:outlineLvl w:val="4"/>
    </w:pPr>
    <w:rPr>
      <w:rFonts w:ascii="Arial" w:hAnsi="Arial"/>
      <w:sz w:val="22"/>
    </w:rPr>
  </w:style>
  <w:style w:type="paragraph" w:styleId="Heading6">
    <w:name w:val="heading 6"/>
    <w:basedOn w:val="Normal"/>
    <w:next w:val="Normal"/>
    <w:rsid w:val="00AA7A02"/>
    <w:pPr>
      <w:tabs>
        <w:tab w:val="num" w:pos="0"/>
      </w:tabs>
      <w:spacing w:before="240" w:after="60"/>
      <w:outlineLvl w:val="5"/>
    </w:pPr>
    <w:rPr>
      <w:rFonts w:ascii="Arial" w:hAnsi="Arial"/>
      <w:i/>
      <w:sz w:val="22"/>
    </w:rPr>
  </w:style>
  <w:style w:type="paragraph" w:styleId="Heading7">
    <w:name w:val="heading 7"/>
    <w:basedOn w:val="Normal"/>
    <w:next w:val="Normal"/>
    <w:rsid w:val="00AA7A02"/>
    <w:pPr>
      <w:tabs>
        <w:tab w:val="num" w:pos="0"/>
      </w:tabs>
      <w:spacing w:before="240" w:after="60"/>
      <w:outlineLvl w:val="6"/>
    </w:pPr>
    <w:rPr>
      <w:rFonts w:ascii="Arial" w:hAnsi="Arial"/>
      <w:sz w:val="20"/>
    </w:rPr>
  </w:style>
  <w:style w:type="paragraph" w:styleId="Heading8">
    <w:name w:val="heading 8"/>
    <w:basedOn w:val="Normal"/>
    <w:next w:val="Normal"/>
    <w:rsid w:val="00AA7A02"/>
    <w:pPr>
      <w:tabs>
        <w:tab w:val="num" w:pos="0"/>
      </w:tabs>
      <w:spacing w:before="240" w:after="60"/>
      <w:outlineLvl w:val="7"/>
    </w:pPr>
    <w:rPr>
      <w:rFonts w:ascii="Arial" w:hAnsi="Arial"/>
      <w:i/>
      <w:sz w:val="20"/>
    </w:rPr>
  </w:style>
  <w:style w:type="paragraph" w:styleId="Heading9">
    <w:name w:val="heading 9"/>
    <w:basedOn w:val="Normal"/>
    <w:next w:val="Normal"/>
    <w:rsid w:val="00AA7A02"/>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AA7A02"/>
    <w:pPr>
      <w:ind w:left="482"/>
    </w:pPr>
  </w:style>
  <w:style w:type="paragraph" w:customStyle="1" w:styleId="Text2">
    <w:name w:val="Text 2"/>
    <w:basedOn w:val="Normal"/>
    <w:rsid w:val="00AA7A02"/>
    <w:pPr>
      <w:tabs>
        <w:tab w:val="left" w:pos="2302"/>
      </w:tabs>
      <w:ind w:left="1202"/>
    </w:pPr>
  </w:style>
  <w:style w:type="paragraph" w:customStyle="1" w:styleId="Text3">
    <w:name w:val="Text 3"/>
    <w:basedOn w:val="Normal"/>
    <w:rsid w:val="00AA7A02"/>
    <w:pPr>
      <w:tabs>
        <w:tab w:val="left" w:pos="2302"/>
      </w:tabs>
      <w:ind w:left="1202"/>
    </w:pPr>
  </w:style>
  <w:style w:type="paragraph" w:customStyle="1" w:styleId="Text4">
    <w:name w:val="Text 4"/>
    <w:basedOn w:val="Normal"/>
    <w:rsid w:val="00AA7A02"/>
    <w:pPr>
      <w:tabs>
        <w:tab w:val="left" w:pos="2302"/>
      </w:tabs>
      <w:ind w:left="1202"/>
    </w:pPr>
  </w:style>
  <w:style w:type="paragraph" w:customStyle="1" w:styleId="Address">
    <w:name w:val="Address"/>
    <w:basedOn w:val="Normal"/>
    <w:rsid w:val="00AA7A02"/>
    <w:pPr>
      <w:spacing w:after="0"/>
      <w:jc w:val="left"/>
    </w:pPr>
  </w:style>
  <w:style w:type="paragraph" w:customStyle="1" w:styleId="AddressTL">
    <w:name w:val="AddressTL"/>
    <w:basedOn w:val="Normal"/>
    <w:next w:val="Normal"/>
    <w:rsid w:val="00AA7A02"/>
    <w:pPr>
      <w:spacing w:after="720"/>
      <w:jc w:val="left"/>
    </w:pPr>
  </w:style>
  <w:style w:type="paragraph" w:customStyle="1" w:styleId="AddressTR">
    <w:name w:val="AddressTR"/>
    <w:basedOn w:val="Normal"/>
    <w:next w:val="Normal"/>
    <w:rsid w:val="00AA7A02"/>
    <w:pPr>
      <w:spacing w:after="720"/>
      <w:ind w:left="5103"/>
      <w:jc w:val="left"/>
    </w:pPr>
  </w:style>
  <w:style w:type="paragraph" w:styleId="BlockText">
    <w:name w:val="Block Text"/>
    <w:basedOn w:val="Normal"/>
    <w:rsid w:val="00AA7A02"/>
    <w:pPr>
      <w:spacing w:after="120"/>
      <w:ind w:left="1440" w:right="1440"/>
    </w:pPr>
  </w:style>
  <w:style w:type="paragraph" w:styleId="BodyText">
    <w:name w:val="Body Text"/>
    <w:basedOn w:val="Normal"/>
    <w:rsid w:val="00AA7A02"/>
    <w:pPr>
      <w:spacing w:after="120"/>
    </w:pPr>
  </w:style>
  <w:style w:type="paragraph" w:styleId="BodyText2">
    <w:name w:val="Body Text 2"/>
    <w:basedOn w:val="Normal"/>
    <w:rsid w:val="00AA7A02"/>
    <w:pPr>
      <w:spacing w:after="120" w:line="480" w:lineRule="auto"/>
    </w:pPr>
  </w:style>
  <w:style w:type="paragraph" w:styleId="BodyText3">
    <w:name w:val="Body Text 3"/>
    <w:basedOn w:val="Normal"/>
    <w:rsid w:val="00AA7A02"/>
    <w:pPr>
      <w:spacing w:after="120"/>
    </w:pPr>
    <w:rPr>
      <w:sz w:val="16"/>
    </w:rPr>
  </w:style>
  <w:style w:type="paragraph" w:styleId="BodyTextFirstIndent">
    <w:name w:val="Body Text First Indent"/>
    <w:basedOn w:val="BodyText"/>
    <w:rsid w:val="00AA7A02"/>
    <w:pPr>
      <w:ind w:firstLine="210"/>
    </w:pPr>
  </w:style>
  <w:style w:type="paragraph" w:styleId="BodyTextIndent">
    <w:name w:val="Body Text Indent"/>
    <w:basedOn w:val="Normal"/>
    <w:rsid w:val="00AA7A02"/>
    <w:pPr>
      <w:spacing w:after="120"/>
      <w:ind w:left="283"/>
    </w:pPr>
  </w:style>
  <w:style w:type="paragraph" w:styleId="BodyTextFirstIndent2">
    <w:name w:val="Body Text First Indent 2"/>
    <w:basedOn w:val="BodyTextIndent"/>
    <w:rsid w:val="00AA7A02"/>
    <w:pPr>
      <w:ind w:firstLine="210"/>
    </w:pPr>
  </w:style>
  <w:style w:type="paragraph" w:styleId="BodyTextIndent2">
    <w:name w:val="Body Text Indent 2"/>
    <w:basedOn w:val="Normal"/>
    <w:rsid w:val="00AA7A02"/>
    <w:pPr>
      <w:spacing w:after="120" w:line="480" w:lineRule="auto"/>
      <w:ind w:left="283"/>
    </w:pPr>
  </w:style>
  <w:style w:type="paragraph" w:styleId="BodyTextIndent3">
    <w:name w:val="Body Text Indent 3"/>
    <w:basedOn w:val="Normal"/>
    <w:rsid w:val="00AA7A02"/>
    <w:pPr>
      <w:spacing w:after="120"/>
      <w:ind w:left="283"/>
    </w:pPr>
    <w:rPr>
      <w:sz w:val="16"/>
    </w:rPr>
  </w:style>
  <w:style w:type="paragraph" w:styleId="Caption">
    <w:name w:val="caption"/>
    <w:basedOn w:val="Normal"/>
    <w:next w:val="Normal"/>
    <w:rsid w:val="00AA7A02"/>
    <w:pPr>
      <w:spacing w:before="120" w:after="120"/>
    </w:pPr>
    <w:rPr>
      <w:b/>
    </w:rPr>
  </w:style>
  <w:style w:type="paragraph" w:customStyle="1" w:styleId="ChapterTitle">
    <w:name w:val="ChapterTitle"/>
    <w:basedOn w:val="Normal"/>
    <w:next w:val="SectionTitle"/>
    <w:rsid w:val="00AA7A02"/>
    <w:pPr>
      <w:keepNext/>
      <w:spacing w:after="480"/>
      <w:jc w:val="center"/>
    </w:pPr>
    <w:rPr>
      <w:b/>
      <w:sz w:val="32"/>
    </w:rPr>
  </w:style>
  <w:style w:type="paragraph" w:customStyle="1" w:styleId="SectionTitle">
    <w:name w:val="SectionTitle"/>
    <w:basedOn w:val="Normal"/>
    <w:next w:val="Heading1"/>
    <w:rsid w:val="00AA7A02"/>
    <w:pPr>
      <w:keepNext/>
      <w:spacing w:after="480"/>
      <w:jc w:val="center"/>
    </w:pPr>
    <w:rPr>
      <w:b/>
      <w:smallCaps/>
      <w:sz w:val="28"/>
    </w:rPr>
  </w:style>
  <w:style w:type="paragraph" w:styleId="Closing">
    <w:name w:val="Closing"/>
    <w:basedOn w:val="Normal"/>
    <w:rsid w:val="00AA7A02"/>
    <w:pPr>
      <w:ind w:left="4252"/>
    </w:pPr>
  </w:style>
  <w:style w:type="paragraph" w:styleId="CommentText">
    <w:name w:val="annotation text"/>
    <w:basedOn w:val="Normal"/>
    <w:link w:val="CommentTextChar"/>
    <w:rsid w:val="00AA7A02"/>
    <w:rPr>
      <w:sz w:val="20"/>
    </w:rPr>
  </w:style>
  <w:style w:type="paragraph" w:styleId="Date">
    <w:name w:val="Date"/>
    <w:basedOn w:val="Normal"/>
    <w:next w:val="References"/>
    <w:rsid w:val="00AA7A02"/>
    <w:pPr>
      <w:spacing w:after="0"/>
      <w:ind w:left="5103" w:right="-567"/>
      <w:jc w:val="left"/>
    </w:pPr>
  </w:style>
  <w:style w:type="paragraph" w:customStyle="1" w:styleId="References">
    <w:name w:val="References"/>
    <w:basedOn w:val="Normal"/>
    <w:next w:val="AddressTR"/>
    <w:rsid w:val="00AA7A02"/>
    <w:pPr>
      <w:ind w:left="5103"/>
      <w:jc w:val="left"/>
    </w:pPr>
    <w:rPr>
      <w:sz w:val="20"/>
    </w:rPr>
  </w:style>
  <w:style w:type="paragraph" w:styleId="DocumentMap">
    <w:name w:val="Document Map"/>
    <w:basedOn w:val="Normal"/>
    <w:semiHidden/>
    <w:rsid w:val="00AA7A02"/>
    <w:pPr>
      <w:shd w:val="clear" w:color="auto" w:fill="000080"/>
    </w:pPr>
    <w:rPr>
      <w:rFonts w:ascii="Tahoma" w:hAnsi="Tahoma"/>
    </w:rPr>
  </w:style>
  <w:style w:type="paragraph" w:customStyle="1" w:styleId="DoubSign">
    <w:name w:val="DoubSign"/>
    <w:basedOn w:val="Normal"/>
    <w:next w:val="Enclosures"/>
    <w:rsid w:val="00AA7A02"/>
    <w:pPr>
      <w:tabs>
        <w:tab w:val="left" w:pos="5103"/>
      </w:tabs>
      <w:spacing w:before="1200" w:after="0"/>
      <w:jc w:val="left"/>
    </w:pPr>
  </w:style>
  <w:style w:type="paragraph" w:customStyle="1" w:styleId="Enclosures">
    <w:name w:val="Enclosures"/>
    <w:basedOn w:val="Normal"/>
    <w:rsid w:val="00AA7A02"/>
    <w:pPr>
      <w:keepNext/>
      <w:keepLines/>
      <w:tabs>
        <w:tab w:val="left" w:pos="5642"/>
      </w:tabs>
      <w:spacing w:before="480" w:after="0"/>
      <w:ind w:left="1191" w:hanging="1191"/>
      <w:jc w:val="left"/>
    </w:pPr>
  </w:style>
  <w:style w:type="paragraph" w:styleId="EndnoteText">
    <w:name w:val="endnote text"/>
    <w:basedOn w:val="Normal"/>
    <w:link w:val="EndnoteTextChar"/>
    <w:semiHidden/>
    <w:rsid w:val="00AA7A02"/>
    <w:rPr>
      <w:sz w:val="20"/>
    </w:rPr>
  </w:style>
  <w:style w:type="paragraph" w:styleId="EnvelopeAddress">
    <w:name w:val="envelope address"/>
    <w:basedOn w:val="Normal"/>
    <w:rsid w:val="00AA7A02"/>
    <w:pPr>
      <w:framePr w:w="7920" w:h="1980" w:hRule="exact" w:hSpace="180" w:wrap="auto" w:hAnchor="page" w:xAlign="center" w:yAlign="bottom"/>
      <w:spacing w:after="0"/>
    </w:pPr>
  </w:style>
  <w:style w:type="paragraph" w:styleId="EnvelopeReturn">
    <w:name w:val="envelope return"/>
    <w:basedOn w:val="Normal"/>
    <w:rsid w:val="00AA7A02"/>
    <w:pPr>
      <w:spacing w:after="0"/>
    </w:pPr>
    <w:rPr>
      <w:sz w:val="20"/>
    </w:rPr>
  </w:style>
  <w:style w:type="paragraph" w:styleId="Footer">
    <w:name w:val="footer"/>
    <w:basedOn w:val="Normal"/>
    <w:link w:val="FooterChar"/>
    <w:uiPriority w:val="99"/>
    <w:rsid w:val="00AA7A02"/>
    <w:pPr>
      <w:spacing w:after="0"/>
      <w:ind w:right="-567"/>
      <w:jc w:val="left"/>
    </w:pPr>
    <w:rPr>
      <w:rFonts w:ascii="Arial" w:hAnsi="Arial"/>
      <w:sz w:val="16"/>
    </w:rPr>
  </w:style>
  <w:style w:type="paragraph" w:styleId="FootnoteText">
    <w:name w:val="footnote text"/>
    <w:basedOn w:val="Normal"/>
    <w:rsid w:val="00AA7A02"/>
    <w:pPr>
      <w:ind w:left="357" w:hanging="357"/>
    </w:pPr>
    <w:rPr>
      <w:sz w:val="20"/>
    </w:rPr>
  </w:style>
  <w:style w:type="paragraph" w:styleId="Header">
    <w:name w:val="header"/>
    <w:basedOn w:val="Normal"/>
    <w:link w:val="HeaderChar"/>
    <w:uiPriority w:val="99"/>
    <w:rsid w:val="00AA7A02"/>
    <w:pPr>
      <w:tabs>
        <w:tab w:val="center" w:pos="4153"/>
        <w:tab w:val="right" w:pos="8306"/>
      </w:tabs>
    </w:pPr>
  </w:style>
  <w:style w:type="paragraph" w:styleId="Index1">
    <w:name w:val="index 1"/>
    <w:basedOn w:val="Normal"/>
    <w:next w:val="Normal"/>
    <w:autoRedefine/>
    <w:semiHidden/>
    <w:rsid w:val="00AA7A02"/>
    <w:pPr>
      <w:ind w:left="240" w:hanging="240"/>
    </w:pPr>
  </w:style>
  <w:style w:type="paragraph" w:styleId="Index2">
    <w:name w:val="index 2"/>
    <w:basedOn w:val="Normal"/>
    <w:next w:val="Normal"/>
    <w:autoRedefine/>
    <w:semiHidden/>
    <w:rsid w:val="00AA7A02"/>
    <w:pPr>
      <w:ind w:left="480" w:hanging="240"/>
    </w:pPr>
  </w:style>
  <w:style w:type="paragraph" w:styleId="Index3">
    <w:name w:val="index 3"/>
    <w:basedOn w:val="Normal"/>
    <w:next w:val="Normal"/>
    <w:autoRedefine/>
    <w:semiHidden/>
    <w:rsid w:val="00AA7A02"/>
    <w:pPr>
      <w:ind w:left="720" w:hanging="240"/>
    </w:pPr>
  </w:style>
  <w:style w:type="paragraph" w:styleId="Index4">
    <w:name w:val="index 4"/>
    <w:basedOn w:val="Normal"/>
    <w:next w:val="Normal"/>
    <w:autoRedefine/>
    <w:semiHidden/>
    <w:rsid w:val="00AA7A02"/>
    <w:pPr>
      <w:ind w:left="960" w:hanging="240"/>
    </w:pPr>
  </w:style>
  <w:style w:type="paragraph" w:styleId="Index5">
    <w:name w:val="index 5"/>
    <w:basedOn w:val="Normal"/>
    <w:next w:val="Normal"/>
    <w:autoRedefine/>
    <w:semiHidden/>
    <w:rsid w:val="00AA7A02"/>
    <w:pPr>
      <w:ind w:left="1200" w:hanging="240"/>
    </w:pPr>
  </w:style>
  <w:style w:type="paragraph" w:styleId="Index6">
    <w:name w:val="index 6"/>
    <w:basedOn w:val="Normal"/>
    <w:next w:val="Normal"/>
    <w:autoRedefine/>
    <w:semiHidden/>
    <w:rsid w:val="00AA7A02"/>
    <w:pPr>
      <w:ind w:left="1440" w:hanging="240"/>
    </w:pPr>
  </w:style>
  <w:style w:type="paragraph" w:styleId="Index7">
    <w:name w:val="index 7"/>
    <w:basedOn w:val="Normal"/>
    <w:next w:val="Normal"/>
    <w:autoRedefine/>
    <w:semiHidden/>
    <w:rsid w:val="00AA7A02"/>
    <w:pPr>
      <w:ind w:left="1680" w:hanging="240"/>
    </w:pPr>
  </w:style>
  <w:style w:type="paragraph" w:styleId="Index8">
    <w:name w:val="index 8"/>
    <w:basedOn w:val="Normal"/>
    <w:next w:val="Normal"/>
    <w:autoRedefine/>
    <w:semiHidden/>
    <w:rsid w:val="00AA7A02"/>
    <w:pPr>
      <w:ind w:left="1920" w:hanging="240"/>
    </w:pPr>
  </w:style>
  <w:style w:type="paragraph" w:styleId="Index9">
    <w:name w:val="index 9"/>
    <w:basedOn w:val="Normal"/>
    <w:next w:val="Normal"/>
    <w:autoRedefine/>
    <w:semiHidden/>
    <w:rsid w:val="00AA7A02"/>
    <w:pPr>
      <w:ind w:left="2160" w:hanging="240"/>
    </w:pPr>
  </w:style>
  <w:style w:type="paragraph" w:styleId="IndexHeading">
    <w:name w:val="index heading"/>
    <w:basedOn w:val="Normal"/>
    <w:next w:val="Index1"/>
    <w:semiHidden/>
    <w:rsid w:val="00AA7A02"/>
    <w:rPr>
      <w:rFonts w:ascii="Arial" w:hAnsi="Arial"/>
      <w:b/>
    </w:rPr>
  </w:style>
  <w:style w:type="paragraph" w:styleId="List">
    <w:name w:val="List"/>
    <w:basedOn w:val="Normal"/>
    <w:rsid w:val="00AA7A02"/>
    <w:pPr>
      <w:ind w:left="283" w:hanging="283"/>
    </w:pPr>
  </w:style>
  <w:style w:type="paragraph" w:styleId="List2">
    <w:name w:val="List 2"/>
    <w:basedOn w:val="Normal"/>
    <w:rsid w:val="00AA7A02"/>
    <w:pPr>
      <w:ind w:left="566" w:hanging="283"/>
    </w:pPr>
  </w:style>
  <w:style w:type="paragraph" w:styleId="List3">
    <w:name w:val="List 3"/>
    <w:basedOn w:val="Normal"/>
    <w:rsid w:val="00AA7A02"/>
    <w:pPr>
      <w:ind w:left="849" w:hanging="283"/>
    </w:pPr>
  </w:style>
  <w:style w:type="paragraph" w:styleId="List4">
    <w:name w:val="List 4"/>
    <w:basedOn w:val="Normal"/>
    <w:rsid w:val="00AA7A02"/>
    <w:pPr>
      <w:ind w:left="1132" w:hanging="283"/>
    </w:pPr>
  </w:style>
  <w:style w:type="paragraph" w:styleId="List5">
    <w:name w:val="List 5"/>
    <w:basedOn w:val="Normal"/>
    <w:rsid w:val="00AA7A02"/>
    <w:pPr>
      <w:ind w:left="1415" w:hanging="283"/>
    </w:pPr>
  </w:style>
  <w:style w:type="paragraph" w:styleId="ListBullet">
    <w:name w:val="List Bullet"/>
    <w:basedOn w:val="Normal"/>
    <w:rsid w:val="00AA7A02"/>
    <w:pPr>
      <w:numPr>
        <w:numId w:val="4"/>
      </w:numPr>
    </w:pPr>
  </w:style>
  <w:style w:type="paragraph" w:styleId="ListBullet2">
    <w:name w:val="List Bullet 2"/>
    <w:basedOn w:val="Text2"/>
    <w:rsid w:val="00AA7A02"/>
    <w:pPr>
      <w:numPr>
        <w:numId w:val="6"/>
      </w:numPr>
      <w:tabs>
        <w:tab w:val="clear" w:pos="2302"/>
      </w:tabs>
    </w:pPr>
  </w:style>
  <w:style w:type="paragraph" w:styleId="ListBullet3">
    <w:name w:val="List Bullet 3"/>
    <w:basedOn w:val="Text3"/>
    <w:rsid w:val="00AA7A02"/>
    <w:pPr>
      <w:numPr>
        <w:numId w:val="7"/>
      </w:numPr>
      <w:tabs>
        <w:tab w:val="clear" w:pos="2302"/>
      </w:tabs>
    </w:pPr>
  </w:style>
  <w:style w:type="paragraph" w:styleId="ListBullet4">
    <w:name w:val="List Bullet 4"/>
    <w:basedOn w:val="Text4"/>
    <w:rsid w:val="00AA7A02"/>
    <w:pPr>
      <w:numPr>
        <w:numId w:val="8"/>
      </w:numPr>
      <w:tabs>
        <w:tab w:val="clear" w:pos="2302"/>
      </w:tabs>
    </w:pPr>
  </w:style>
  <w:style w:type="paragraph" w:styleId="ListBullet5">
    <w:name w:val="List Bullet 5"/>
    <w:basedOn w:val="Normal"/>
    <w:autoRedefine/>
    <w:rsid w:val="00AA7A02"/>
    <w:pPr>
      <w:numPr>
        <w:numId w:val="1"/>
      </w:numPr>
    </w:pPr>
  </w:style>
  <w:style w:type="paragraph" w:styleId="ListContinue">
    <w:name w:val="List Continue"/>
    <w:basedOn w:val="Normal"/>
    <w:rsid w:val="00AA7A02"/>
    <w:pPr>
      <w:spacing w:after="120"/>
      <w:ind w:left="283"/>
    </w:pPr>
  </w:style>
  <w:style w:type="paragraph" w:styleId="ListContinue2">
    <w:name w:val="List Continue 2"/>
    <w:basedOn w:val="Normal"/>
    <w:rsid w:val="00AA7A02"/>
    <w:pPr>
      <w:spacing w:after="120"/>
      <w:ind w:left="566"/>
    </w:pPr>
  </w:style>
  <w:style w:type="paragraph" w:styleId="ListContinue3">
    <w:name w:val="List Continue 3"/>
    <w:basedOn w:val="Normal"/>
    <w:rsid w:val="00AA7A02"/>
    <w:pPr>
      <w:spacing w:after="120"/>
      <w:ind w:left="849"/>
    </w:pPr>
  </w:style>
  <w:style w:type="paragraph" w:styleId="ListContinue4">
    <w:name w:val="List Continue 4"/>
    <w:basedOn w:val="Normal"/>
    <w:rsid w:val="00AA7A02"/>
    <w:pPr>
      <w:spacing w:after="120"/>
      <w:ind w:left="1132"/>
    </w:pPr>
  </w:style>
  <w:style w:type="paragraph" w:styleId="ListContinue5">
    <w:name w:val="List Continue 5"/>
    <w:basedOn w:val="Normal"/>
    <w:rsid w:val="00AA7A02"/>
    <w:pPr>
      <w:spacing w:after="120"/>
      <w:ind w:left="1415"/>
    </w:pPr>
  </w:style>
  <w:style w:type="paragraph" w:styleId="ListNumber">
    <w:name w:val="List Number"/>
    <w:basedOn w:val="Normal"/>
    <w:rsid w:val="00AA7A02"/>
    <w:pPr>
      <w:numPr>
        <w:numId w:val="14"/>
      </w:numPr>
    </w:pPr>
  </w:style>
  <w:style w:type="paragraph" w:styleId="ListNumber2">
    <w:name w:val="List Number 2"/>
    <w:basedOn w:val="Text2"/>
    <w:rsid w:val="00AA7A02"/>
    <w:pPr>
      <w:numPr>
        <w:numId w:val="16"/>
      </w:numPr>
      <w:tabs>
        <w:tab w:val="clear" w:pos="2302"/>
      </w:tabs>
    </w:pPr>
  </w:style>
  <w:style w:type="paragraph" w:styleId="ListNumber3">
    <w:name w:val="List Number 3"/>
    <w:basedOn w:val="Text3"/>
    <w:rsid w:val="00AA7A02"/>
    <w:pPr>
      <w:numPr>
        <w:numId w:val="17"/>
      </w:numPr>
      <w:tabs>
        <w:tab w:val="clear" w:pos="2302"/>
      </w:tabs>
    </w:pPr>
  </w:style>
  <w:style w:type="paragraph" w:styleId="ListNumber4">
    <w:name w:val="List Number 4"/>
    <w:basedOn w:val="Text4"/>
    <w:rsid w:val="00AA7A02"/>
    <w:pPr>
      <w:numPr>
        <w:numId w:val="18"/>
      </w:numPr>
      <w:tabs>
        <w:tab w:val="clear" w:pos="2302"/>
      </w:tabs>
    </w:pPr>
  </w:style>
  <w:style w:type="paragraph" w:styleId="ListNumber5">
    <w:name w:val="List Number 5"/>
    <w:basedOn w:val="Normal"/>
    <w:rsid w:val="00AA7A02"/>
    <w:pPr>
      <w:numPr>
        <w:numId w:val="2"/>
      </w:numPr>
    </w:pPr>
  </w:style>
  <w:style w:type="paragraph" w:styleId="MacroText">
    <w:name w:val="macro"/>
    <w:semiHidden/>
    <w:rsid w:val="00AA7A02"/>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rsid w:val="00AA7A0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rsid w:val="00AA7A02"/>
    <w:pPr>
      <w:ind w:left="720"/>
    </w:pPr>
  </w:style>
  <w:style w:type="paragraph" w:styleId="NoteHeading">
    <w:name w:val="Note Heading"/>
    <w:basedOn w:val="Normal"/>
    <w:next w:val="Normal"/>
    <w:rsid w:val="00AA7A02"/>
  </w:style>
  <w:style w:type="paragraph" w:customStyle="1" w:styleId="NoteHead">
    <w:name w:val="NoteHead"/>
    <w:basedOn w:val="Normal"/>
    <w:next w:val="Subject"/>
    <w:rsid w:val="00AA7A02"/>
    <w:pPr>
      <w:spacing w:before="720" w:after="720"/>
      <w:jc w:val="center"/>
    </w:pPr>
    <w:rPr>
      <w:b/>
      <w:smallCaps/>
    </w:rPr>
  </w:style>
  <w:style w:type="paragraph" w:customStyle="1" w:styleId="Subject">
    <w:name w:val="Subject"/>
    <w:basedOn w:val="Normal"/>
    <w:next w:val="Normal"/>
    <w:rsid w:val="00AA7A02"/>
    <w:pPr>
      <w:spacing w:after="480"/>
      <w:ind w:left="1531" w:hanging="1531"/>
      <w:jc w:val="left"/>
    </w:pPr>
    <w:rPr>
      <w:b/>
    </w:rPr>
  </w:style>
  <w:style w:type="paragraph" w:customStyle="1" w:styleId="NoteList">
    <w:name w:val="NoteList"/>
    <w:basedOn w:val="Normal"/>
    <w:next w:val="Subject"/>
    <w:rsid w:val="00AA7A02"/>
    <w:pPr>
      <w:tabs>
        <w:tab w:val="left" w:pos="5823"/>
      </w:tabs>
      <w:spacing w:before="720" w:after="720"/>
      <w:ind w:left="5104" w:hanging="3119"/>
      <w:jc w:val="left"/>
    </w:pPr>
    <w:rPr>
      <w:b/>
      <w:smallCaps/>
    </w:rPr>
  </w:style>
  <w:style w:type="paragraph" w:customStyle="1" w:styleId="NumPar1">
    <w:name w:val="NumPar 1"/>
    <w:basedOn w:val="Heading1"/>
    <w:next w:val="Text1"/>
    <w:rsid w:val="00AA7A02"/>
    <w:pPr>
      <w:keepNext w:val="0"/>
      <w:spacing w:before="0"/>
      <w:outlineLvl w:val="9"/>
    </w:pPr>
    <w:rPr>
      <w:b w:val="0"/>
      <w:smallCaps w:val="0"/>
    </w:rPr>
  </w:style>
  <w:style w:type="paragraph" w:customStyle="1" w:styleId="NumPar2">
    <w:name w:val="NumPar 2"/>
    <w:basedOn w:val="Heading2"/>
    <w:next w:val="Text2"/>
    <w:rsid w:val="00AA7A02"/>
    <w:pPr>
      <w:keepNext w:val="0"/>
      <w:outlineLvl w:val="9"/>
    </w:pPr>
    <w:rPr>
      <w:b w:val="0"/>
    </w:rPr>
  </w:style>
  <w:style w:type="paragraph" w:customStyle="1" w:styleId="NumPar3">
    <w:name w:val="NumPar 3"/>
    <w:basedOn w:val="Heading3"/>
    <w:next w:val="Text3"/>
    <w:rsid w:val="00AA7A02"/>
    <w:pPr>
      <w:keepNext w:val="0"/>
      <w:outlineLvl w:val="9"/>
    </w:pPr>
    <w:rPr>
      <w:i w:val="0"/>
    </w:rPr>
  </w:style>
  <w:style w:type="paragraph" w:customStyle="1" w:styleId="NumPar4">
    <w:name w:val="NumPar 4"/>
    <w:basedOn w:val="Heading4"/>
    <w:next w:val="Text4"/>
    <w:rsid w:val="00AA7A02"/>
    <w:pPr>
      <w:keepNext w:val="0"/>
      <w:outlineLvl w:val="9"/>
    </w:pPr>
  </w:style>
  <w:style w:type="paragraph" w:customStyle="1" w:styleId="PartTitle">
    <w:name w:val="PartTitle"/>
    <w:basedOn w:val="Normal"/>
    <w:next w:val="ChapterTitle"/>
    <w:rsid w:val="00AA7A02"/>
    <w:pPr>
      <w:keepNext/>
      <w:pageBreakBefore/>
      <w:spacing w:after="480"/>
      <w:jc w:val="center"/>
    </w:pPr>
    <w:rPr>
      <w:b/>
      <w:sz w:val="36"/>
    </w:rPr>
  </w:style>
  <w:style w:type="paragraph" w:styleId="PlainText">
    <w:name w:val="Plain Text"/>
    <w:basedOn w:val="Normal"/>
    <w:rsid w:val="00AA7A02"/>
    <w:rPr>
      <w:rFonts w:ascii="Courier New" w:hAnsi="Courier New"/>
      <w:sz w:val="20"/>
    </w:rPr>
  </w:style>
  <w:style w:type="paragraph" w:styleId="Salutation">
    <w:name w:val="Salutation"/>
    <w:basedOn w:val="Normal"/>
    <w:next w:val="Normal"/>
    <w:rsid w:val="00AA7A02"/>
  </w:style>
  <w:style w:type="paragraph" w:styleId="Signature">
    <w:name w:val="Signature"/>
    <w:basedOn w:val="Normal"/>
    <w:next w:val="Enclosures"/>
    <w:rsid w:val="00AA7A02"/>
    <w:pPr>
      <w:tabs>
        <w:tab w:val="left" w:pos="5103"/>
      </w:tabs>
      <w:spacing w:before="1200" w:after="0"/>
      <w:ind w:left="5103"/>
      <w:jc w:val="center"/>
    </w:pPr>
  </w:style>
  <w:style w:type="paragraph" w:styleId="Subtitle">
    <w:name w:val="Subtitle"/>
    <w:basedOn w:val="Normal"/>
    <w:rsid w:val="00AA7A02"/>
    <w:pPr>
      <w:spacing w:after="60"/>
      <w:jc w:val="center"/>
      <w:outlineLvl w:val="1"/>
    </w:pPr>
    <w:rPr>
      <w:rFonts w:ascii="Arial" w:hAnsi="Arial"/>
    </w:rPr>
  </w:style>
  <w:style w:type="paragraph" w:customStyle="1" w:styleId="SubTitle1">
    <w:name w:val="SubTitle 1"/>
    <w:basedOn w:val="Normal"/>
    <w:next w:val="SubTitle2"/>
    <w:rsid w:val="00AA7A02"/>
    <w:pPr>
      <w:jc w:val="center"/>
    </w:pPr>
    <w:rPr>
      <w:b/>
      <w:sz w:val="40"/>
    </w:rPr>
  </w:style>
  <w:style w:type="paragraph" w:customStyle="1" w:styleId="SubTitle2">
    <w:name w:val="SubTitle 2"/>
    <w:basedOn w:val="Normal"/>
    <w:rsid w:val="00AA7A02"/>
    <w:pPr>
      <w:jc w:val="center"/>
    </w:pPr>
    <w:rPr>
      <w:b/>
      <w:sz w:val="32"/>
    </w:rPr>
  </w:style>
  <w:style w:type="paragraph" w:styleId="TableofAuthorities">
    <w:name w:val="table of authorities"/>
    <w:basedOn w:val="Normal"/>
    <w:next w:val="Normal"/>
    <w:semiHidden/>
    <w:rsid w:val="00AA7A02"/>
    <w:pPr>
      <w:ind w:left="240" w:hanging="240"/>
    </w:pPr>
  </w:style>
  <w:style w:type="paragraph" w:styleId="TableofFigures">
    <w:name w:val="table of figures"/>
    <w:basedOn w:val="Normal"/>
    <w:next w:val="Normal"/>
    <w:semiHidden/>
    <w:rsid w:val="00AA7A02"/>
    <w:pPr>
      <w:ind w:left="480" w:hanging="480"/>
    </w:pPr>
  </w:style>
  <w:style w:type="paragraph" w:styleId="Title">
    <w:name w:val="Title"/>
    <w:basedOn w:val="Normal"/>
    <w:next w:val="SubTitle1"/>
    <w:rsid w:val="00AA7A02"/>
    <w:pPr>
      <w:spacing w:after="480"/>
      <w:jc w:val="center"/>
    </w:pPr>
    <w:rPr>
      <w:b/>
      <w:kern w:val="28"/>
      <w:sz w:val="48"/>
    </w:rPr>
  </w:style>
  <w:style w:type="paragraph" w:styleId="TOAHeading">
    <w:name w:val="toa heading"/>
    <w:basedOn w:val="Normal"/>
    <w:next w:val="Normal"/>
    <w:semiHidden/>
    <w:rsid w:val="00AA7A02"/>
    <w:pPr>
      <w:spacing w:before="120"/>
    </w:pPr>
    <w:rPr>
      <w:rFonts w:ascii="Arial" w:hAnsi="Arial"/>
      <w:b/>
    </w:rPr>
  </w:style>
  <w:style w:type="paragraph" w:styleId="TOC1">
    <w:name w:val="toc 1"/>
    <w:basedOn w:val="Normal"/>
    <w:next w:val="Normal"/>
    <w:semiHidden/>
    <w:rsid w:val="00AA7A02"/>
    <w:pPr>
      <w:tabs>
        <w:tab w:val="right" w:leader="dot" w:pos="8640"/>
      </w:tabs>
      <w:spacing w:before="120" w:after="120"/>
      <w:ind w:left="482" w:right="720" w:hanging="482"/>
    </w:pPr>
    <w:rPr>
      <w:caps/>
    </w:rPr>
  </w:style>
  <w:style w:type="paragraph" w:styleId="TOC2">
    <w:name w:val="toc 2"/>
    <w:basedOn w:val="Normal"/>
    <w:next w:val="Normal"/>
    <w:semiHidden/>
    <w:rsid w:val="00AA7A02"/>
    <w:pPr>
      <w:tabs>
        <w:tab w:val="right" w:leader="dot" w:pos="8640"/>
      </w:tabs>
      <w:spacing w:before="60" w:after="60"/>
      <w:ind w:left="1077" w:right="720" w:hanging="595"/>
    </w:pPr>
  </w:style>
  <w:style w:type="paragraph" w:styleId="TOC3">
    <w:name w:val="toc 3"/>
    <w:basedOn w:val="Normal"/>
    <w:next w:val="Normal"/>
    <w:semiHidden/>
    <w:rsid w:val="00AA7A02"/>
    <w:pPr>
      <w:tabs>
        <w:tab w:val="right" w:leader="dot" w:pos="8640"/>
      </w:tabs>
      <w:spacing w:before="60" w:after="60"/>
      <w:ind w:left="1916" w:right="720" w:hanging="839"/>
    </w:pPr>
  </w:style>
  <w:style w:type="paragraph" w:styleId="TOC4">
    <w:name w:val="toc 4"/>
    <w:basedOn w:val="Normal"/>
    <w:next w:val="Normal"/>
    <w:semiHidden/>
    <w:rsid w:val="00AA7A02"/>
    <w:pPr>
      <w:tabs>
        <w:tab w:val="right" w:leader="dot" w:pos="8641"/>
      </w:tabs>
      <w:spacing w:before="60" w:after="60"/>
      <w:ind w:left="2880" w:right="720" w:hanging="964"/>
    </w:pPr>
  </w:style>
  <w:style w:type="paragraph" w:styleId="TOC5">
    <w:name w:val="toc 5"/>
    <w:basedOn w:val="Normal"/>
    <w:next w:val="Normal"/>
    <w:semiHidden/>
    <w:rsid w:val="00AA7A02"/>
    <w:pPr>
      <w:tabs>
        <w:tab w:val="right" w:leader="dot" w:pos="8641"/>
      </w:tabs>
      <w:spacing w:before="240" w:after="120"/>
      <w:ind w:right="720"/>
    </w:pPr>
    <w:rPr>
      <w:caps/>
    </w:rPr>
  </w:style>
  <w:style w:type="paragraph" w:styleId="TOC6">
    <w:name w:val="toc 6"/>
    <w:basedOn w:val="Normal"/>
    <w:next w:val="Normal"/>
    <w:autoRedefine/>
    <w:semiHidden/>
    <w:rsid w:val="00AA7A02"/>
    <w:pPr>
      <w:ind w:left="1200"/>
    </w:pPr>
  </w:style>
  <w:style w:type="paragraph" w:styleId="TOC7">
    <w:name w:val="toc 7"/>
    <w:basedOn w:val="Normal"/>
    <w:next w:val="Normal"/>
    <w:autoRedefine/>
    <w:semiHidden/>
    <w:rsid w:val="00AA7A02"/>
    <w:pPr>
      <w:ind w:left="1440"/>
    </w:pPr>
  </w:style>
  <w:style w:type="paragraph" w:styleId="TOC8">
    <w:name w:val="toc 8"/>
    <w:basedOn w:val="Normal"/>
    <w:next w:val="Normal"/>
    <w:autoRedefine/>
    <w:semiHidden/>
    <w:rsid w:val="00AA7A02"/>
    <w:pPr>
      <w:ind w:left="1680"/>
    </w:pPr>
  </w:style>
  <w:style w:type="paragraph" w:styleId="TOC9">
    <w:name w:val="toc 9"/>
    <w:basedOn w:val="Normal"/>
    <w:next w:val="Normal"/>
    <w:autoRedefine/>
    <w:semiHidden/>
    <w:rsid w:val="00AA7A02"/>
    <w:pPr>
      <w:ind w:left="1920"/>
    </w:pPr>
  </w:style>
  <w:style w:type="paragraph" w:customStyle="1" w:styleId="YReferences">
    <w:name w:val="YReferences"/>
    <w:basedOn w:val="Normal"/>
    <w:next w:val="Normal"/>
    <w:rsid w:val="00AA7A02"/>
    <w:pPr>
      <w:spacing w:after="480"/>
      <w:ind w:left="1531" w:hanging="1531"/>
    </w:pPr>
  </w:style>
  <w:style w:type="paragraph" w:customStyle="1" w:styleId="ListBullet1">
    <w:name w:val="List Bullet 1"/>
    <w:basedOn w:val="Text1"/>
    <w:rsid w:val="00AA7A02"/>
    <w:pPr>
      <w:numPr>
        <w:numId w:val="5"/>
      </w:numPr>
    </w:pPr>
  </w:style>
  <w:style w:type="paragraph" w:customStyle="1" w:styleId="ListDash">
    <w:name w:val="List Dash"/>
    <w:basedOn w:val="Normal"/>
    <w:rsid w:val="00AA7A02"/>
    <w:pPr>
      <w:numPr>
        <w:numId w:val="9"/>
      </w:numPr>
    </w:pPr>
  </w:style>
  <w:style w:type="paragraph" w:customStyle="1" w:styleId="ListDash1">
    <w:name w:val="List Dash 1"/>
    <w:basedOn w:val="Text1"/>
    <w:rsid w:val="00AA7A02"/>
    <w:pPr>
      <w:numPr>
        <w:numId w:val="10"/>
      </w:numPr>
    </w:pPr>
  </w:style>
  <w:style w:type="paragraph" w:customStyle="1" w:styleId="ListDash2">
    <w:name w:val="List Dash 2"/>
    <w:basedOn w:val="Text2"/>
    <w:rsid w:val="00AA7A02"/>
    <w:pPr>
      <w:numPr>
        <w:numId w:val="11"/>
      </w:numPr>
      <w:tabs>
        <w:tab w:val="clear" w:pos="2302"/>
      </w:tabs>
    </w:pPr>
  </w:style>
  <w:style w:type="paragraph" w:customStyle="1" w:styleId="ListDash3">
    <w:name w:val="List Dash 3"/>
    <w:basedOn w:val="Text3"/>
    <w:rsid w:val="00AA7A02"/>
    <w:pPr>
      <w:numPr>
        <w:numId w:val="12"/>
      </w:numPr>
      <w:tabs>
        <w:tab w:val="clear" w:pos="2302"/>
      </w:tabs>
    </w:pPr>
  </w:style>
  <w:style w:type="paragraph" w:customStyle="1" w:styleId="ListDash4">
    <w:name w:val="List Dash 4"/>
    <w:basedOn w:val="Text4"/>
    <w:rsid w:val="00AA7A02"/>
    <w:pPr>
      <w:numPr>
        <w:numId w:val="13"/>
      </w:numPr>
      <w:tabs>
        <w:tab w:val="clear" w:pos="2302"/>
      </w:tabs>
    </w:pPr>
  </w:style>
  <w:style w:type="paragraph" w:customStyle="1" w:styleId="ListNumberLevel2">
    <w:name w:val="List Number (Level 2)"/>
    <w:basedOn w:val="Normal"/>
    <w:rsid w:val="00AA7A02"/>
    <w:pPr>
      <w:numPr>
        <w:ilvl w:val="1"/>
        <w:numId w:val="14"/>
      </w:numPr>
    </w:pPr>
  </w:style>
  <w:style w:type="paragraph" w:customStyle="1" w:styleId="ListNumberLevel3">
    <w:name w:val="List Number (Level 3)"/>
    <w:basedOn w:val="Normal"/>
    <w:rsid w:val="00AA7A02"/>
    <w:pPr>
      <w:numPr>
        <w:ilvl w:val="2"/>
        <w:numId w:val="14"/>
      </w:numPr>
    </w:pPr>
  </w:style>
  <w:style w:type="paragraph" w:customStyle="1" w:styleId="ListNumberLevel4">
    <w:name w:val="List Number (Level 4)"/>
    <w:basedOn w:val="Normal"/>
    <w:rsid w:val="00AA7A02"/>
    <w:pPr>
      <w:numPr>
        <w:ilvl w:val="3"/>
        <w:numId w:val="14"/>
      </w:numPr>
    </w:pPr>
  </w:style>
  <w:style w:type="paragraph" w:customStyle="1" w:styleId="ListNumber1">
    <w:name w:val="List Number 1"/>
    <w:basedOn w:val="Text1"/>
    <w:rsid w:val="00AA7A02"/>
    <w:pPr>
      <w:numPr>
        <w:numId w:val="15"/>
      </w:numPr>
    </w:pPr>
  </w:style>
  <w:style w:type="paragraph" w:customStyle="1" w:styleId="ListNumber1Level2">
    <w:name w:val="List Number 1 (Level 2)"/>
    <w:basedOn w:val="Text1"/>
    <w:rsid w:val="00AA7A02"/>
    <w:pPr>
      <w:numPr>
        <w:ilvl w:val="1"/>
        <w:numId w:val="15"/>
      </w:numPr>
    </w:pPr>
  </w:style>
  <w:style w:type="paragraph" w:customStyle="1" w:styleId="ListNumber1Level3">
    <w:name w:val="List Number 1 (Level 3)"/>
    <w:basedOn w:val="Text1"/>
    <w:rsid w:val="00AA7A02"/>
    <w:pPr>
      <w:numPr>
        <w:ilvl w:val="2"/>
        <w:numId w:val="15"/>
      </w:numPr>
    </w:pPr>
  </w:style>
  <w:style w:type="paragraph" w:customStyle="1" w:styleId="ListNumber1Level4">
    <w:name w:val="List Number 1 (Level 4)"/>
    <w:basedOn w:val="Text1"/>
    <w:rsid w:val="00AA7A02"/>
    <w:pPr>
      <w:numPr>
        <w:ilvl w:val="3"/>
        <w:numId w:val="15"/>
      </w:numPr>
    </w:pPr>
  </w:style>
  <w:style w:type="paragraph" w:customStyle="1" w:styleId="ListNumber2Level2">
    <w:name w:val="List Number 2 (Level 2)"/>
    <w:basedOn w:val="Text2"/>
    <w:rsid w:val="00AA7A02"/>
    <w:pPr>
      <w:numPr>
        <w:ilvl w:val="1"/>
        <w:numId w:val="16"/>
      </w:numPr>
      <w:tabs>
        <w:tab w:val="clear" w:pos="2302"/>
      </w:tabs>
    </w:pPr>
  </w:style>
  <w:style w:type="paragraph" w:customStyle="1" w:styleId="ListNumber2Level3">
    <w:name w:val="List Number 2 (Level 3)"/>
    <w:basedOn w:val="Text2"/>
    <w:rsid w:val="00AA7A02"/>
    <w:pPr>
      <w:numPr>
        <w:ilvl w:val="2"/>
        <w:numId w:val="16"/>
      </w:numPr>
      <w:tabs>
        <w:tab w:val="clear" w:pos="2302"/>
      </w:tabs>
    </w:pPr>
  </w:style>
  <w:style w:type="paragraph" w:customStyle="1" w:styleId="ListNumber2Level4">
    <w:name w:val="List Number 2 (Level 4)"/>
    <w:basedOn w:val="Text2"/>
    <w:rsid w:val="00AA7A02"/>
    <w:pPr>
      <w:numPr>
        <w:ilvl w:val="3"/>
        <w:numId w:val="16"/>
      </w:numPr>
      <w:tabs>
        <w:tab w:val="clear" w:pos="2302"/>
      </w:tabs>
    </w:pPr>
  </w:style>
  <w:style w:type="paragraph" w:customStyle="1" w:styleId="ListNumber3Level2">
    <w:name w:val="List Number 3 (Level 2)"/>
    <w:basedOn w:val="Text3"/>
    <w:rsid w:val="00AA7A02"/>
    <w:pPr>
      <w:numPr>
        <w:ilvl w:val="1"/>
        <w:numId w:val="17"/>
      </w:numPr>
      <w:tabs>
        <w:tab w:val="clear" w:pos="2302"/>
      </w:tabs>
    </w:pPr>
  </w:style>
  <w:style w:type="paragraph" w:customStyle="1" w:styleId="ListNumber3Level3">
    <w:name w:val="List Number 3 (Level 3)"/>
    <w:basedOn w:val="Text3"/>
    <w:rsid w:val="00AA7A02"/>
    <w:pPr>
      <w:numPr>
        <w:ilvl w:val="2"/>
        <w:numId w:val="17"/>
      </w:numPr>
      <w:tabs>
        <w:tab w:val="clear" w:pos="2302"/>
      </w:tabs>
    </w:pPr>
  </w:style>
  <w:style w:type="paragraph" w:customStyle="1" w:styleId="ListNumber3Level4">
    <w:name w:val="List Number 3 (Level 4)"/>
    <w:basedOn w:val="Text3"/>
    <w:rsid w:val="00AA7A02"/>
    <w:pPr>
      <w:numPr>
        <w:ilvl w:val="3"/>
        <w:numId w:val="17"/>
      </w:numPr>
      <w:tabs>
        <w:tab w:val="clear" w:pos="2302"/>
      </w:tabs>
    </w:pPr>
  </w:style>
  <w:style w:type="paragraph" w:customStyle="1" w:styleId="ListNumber4Level2">
    <w:name w:val="List Number 4 (Level 2)"/>
    <w:basedOn w:val="Text4"/>
    <w:rsid w:val="00AA7A02"/>
    <w:pPr>
      <w:numPr>
        <w:ilvl w:val="1"/>
        <w:numId w:val="18"/>
      </w:numPr>
      <w:tabs>
        <w:tab w:val="clear" w:pos="2302"/>
      </w:tabs>
    </w:pPr>
  </w:style>
  <w:style w:type="paragraph" w:customStyle="1" w:styleId="ListNumber4Level3">
    <w:name w:val="List Number 4 (Level 3)"/>
    <w:basedOn w:val="Text4"/>
    <w:rsid w:val="00AA7A02"/>
    <w:pPr>
      <w:numPr>
        <w:ilvl w:val="2"/>
        <w:numId w:val="18"/>
      </w:numPr>
      <w:tabs>
        <w:tab w:val="clear" w:pos="2302"/>
      </w:tabs>
    </w:pPr>
  </w:style>
  <w:style w:type="paragraph" w:customStyle="1" w:styleId="ListNumber4Level4">
    <w:name w:val="List Number 4 (Level 4)"/>
    <w:basedOn w:val="Text4"/>
    <w:rsid w:val="00AA7A02"/>
    <w:pPr>
      <w:numPr>
        <w:ilvl w:val="3"/>
        <w:numId w:val="18"/>
      </w:numPr>
      <w:tabs>
        <w:tab w:val="clear" w:pos="2302"/>
      </w:tabs>
    </w:pPr>
  </w:style>
  <w:style w:type="paragraph" w:styleId="TOCHeading">
    <w:name w:val="TOC Heading"/>
    <w:basedOn w:val="Normal"/>
    <w:next w:val="Normal"/>
    <w:rsid w:val="00AA7A02"/>
    <w:pPr>
      <w:keepNext/>
      <w:spacing w:before="240"/>
      <w:jc w:val="center"/>
    </w:pPr>
    <w:rPr>
      <w:b/>
    </w:rPr>
  </w:style>
  <w:style w:type="paragraph" w:customStyle="1" w:styleId="Contact">
    <w:name w:val="Contact"/>
    <w:basedOn w:val="Normal"/>
    <w:next w:val="Normal"/>
    <w:rsid w:val="00AA7A02"/>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eastAsia="ar-SA"/>
    </w:rPr>
  </w:style>
  <w:style w:type="character" w:customStyle="1" w:styleId="CommentSubjectChar1">
    <w:name w:val="Comment Subject Char1"/>
    <w:link w:val="CommentSubject"/>
    <w:uiPriority w:val="99"/>
    <w:rsid w:val="00BA290F"/>
    <w:rPr>
      <w:b/>
      <w:bCs/>
      <w:lang w:eastAsia="ar-SA"/>
    </w:rPr>
  </w:style>
  <w:style w:type="paragraph" w:styleId="Revision">
    <w:name w:val="Revision"/>
    <w:hidden/>
    <w:uiPriority w:val="99"/>
    <w:semiHidden/>
    <w:rsid w:val="00BA290F"/>
    <w:rPr>
      <w:sz w:val="24"/>
      <w:szCs w:val="24"/>
      <w:lang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7967A9"/>
    <w:rPr>
      <w:vertAlign w:val="superscript"/>
    </w:rPr>
  </w:style>
  <w:style w:type="character" w:customStyle="1" w:styleId="EndnoteTextChar">
    <w:name w:val="Endnote Text Char"/>
    <w:basedOn w:val="DefaultParagraphFont"/>
    <w:link w:val="EndnoteText"/>
    <w:semiHidden/>
    <w:rsid w:val="00D97FE7"/>
    <w:rPr>
      <w:lang w:val="fr-FR" w:eastAsia="en-US"/>
    </w:rPr>
  </w:style>
  <w:style w:type="character" w:customStyle="1" w:styleId="markedcontent">
    <w:name w:val="markedcontent"/>
    <w:basedOn w:val="DefaultParagraphFont"/>
    <w:rsid w:val="003744F4"/>
  </w:style>
  <w:style w:type="character" w:customStyle="1" w:styleId="lrzxr">
    <w:name w:val="lrzxr"/>
    <w:basedOn w:val="DefaultParagraphFont"/>
    <w:rsid w:val="000778E7"/>
  </w:style>
  <w:style w:type="character" w:customStyle="1" w:styleId="highlight">
    <w:name w:val="highlight"/>
    <w:basedOn w:val="DefaultParagraphFont"/>
    <w:rsid w:val="002B734E"/>
  </w:style>
  <w:style w:type="character" w:customStyle="1" w:styleId="style39">
    <w:name w:val="style39"/>
    <w:basedOn w:val="DefaultParagraphFont"/>
    <w:rsid w:val="002C27C8"/>
  </w:style>
  <w:style w:type="character" w:customStyle="1" w:styleId="bidi">
    <w:name w:val="bidi"/>
    <w:basedOn w:val="DefaultParagraphFont"/>
    <w:rsid w:val="00505F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20894324">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3722260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3.xml><?xml version="1.0" encoding="utf-8"?>
<EurolookProperties>
  <ProductCustomizationId/>
  <Created>
    <Version>4.1</Version>
    <Date>2019-02-18T15:34:24</Date>
    <Language>FR</Language>
  </Created>
  <Edited>
    <Version>10.0.40769.0</Version>
    <Date>2020-02-12T14:44:25</Date>
  </Edited>
  <DocumentModel>
    <Id>6cbda13a-4db2-46c6-876a-ef72275827ef</Id>
    <Name>Report</Name>
  </DocumentModel>
  <DocumentDate/>
  <DocumentVersion/>
  <CompatibilityMode>Eurolook4X</CompatibilityMode>
  <Address/>
</EurolookProperties>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LabelPictureSeq>Picture {SEQ Picture \* ARABIC } – </LabelPictureSeq>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LabelSource>Source</LabelSour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6.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A1/C3</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C01CDE-1636-4CBA-8011-9252EDA7B0E8}">
  <ds:schemaRefs>
    <ds:schemaRef ds:uri="http://schemas.openxmlformats.org/officeDocument/2006/bibliography"/>
  </ds:schemaRefs>
</ds:datastoreItem>
</file>

<file path=customXml/itemProps2.xml><?xml version="1.0" encoding="utf-8"?>
<ds:datastoreItem xmlns:ds="http://schemas.openxmlformats.org/officeDocument/2006/customXml" ds:itemID="{7ED25EBC-033C-4EFB-A71C-4A7930F785B0}">
  <ds:schemaRefs/>
</ds:datastoreItem>
</file>

<file path=customXml/itemProps3.xml><?xml version="1.0" encoding="utf-8"?>
<ds:datastoreItem xmlns:ds="http://schemas.openxmlformats.org/officeDocument/2006/customXml" ds:itemID="{F4294558-0429-44DF-A4CB-4EF9B3B43227}">
  <ds:schemaRefs/>
</ds:datastoreItem>
</file>

<file path=customXml/itemProps4.xml><?xml version="1.0" encoding="utf-8"?>
<ds:datastoreItem xmlns:ds="http://schemas.openxmlformats.org/officeDocument/2006/customXml" ds:itemID="{8DCE6E88-D799-437C-A221-5C5D37591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A2EC03F-F3F3-4FBB-80D0-6EB4BF457054}">
  <ds:schemaRefs/>
</ds:datastoreItem>
</file>

<file path=customXml/itemProps6.xml><?xml version="1.0" encoding="utf-8"?>
<ds:datastoreItem xmlns:ds="http://schemas.openxmlformats.org/officeDocument/2006/customXml" ds:itemID="{36042D97-5254-439C-BD7E-F6600E2DF7B1}">
  <ds:schemaRefs>
    <ds:schemaRef ds:uri="http://schemas.microsoft.com/office/2006/metadata/properties"/>
    <ds:schemaRef ds:uri="http://schemas.microsoft.com/office/infopath/2007/PartnerControls"/>
    <ds:schemaRef ds:uri="cfd06d9f-862c-4359-9a69-c66ff689f26a"/>
  </ds:schemaRefs>
</ds:datastoreItem>
</file>

<file path=customXml/itemProps7.xml><?xml version="1.0" encoding="utf-8"?>
<ds:datastoreItem xmlns:ds="http://schemas.openxmlformats.org/officeDocument/2006/customXml" ds:itemID="{60056779-2A78-4C25-8311-CCDEF7E8FA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Eurolook.dotm</Template>
  <TotalTime>7</TotalTime>
  <Pages>3</Pages>
  <Words>410</Words>
  <Characters>2338</Characters>
  <Application>Microsoft Office Word</Application>
  <DocSecurity>0</DocSecurity>
  <PresentationFormat>Microsoft Word 11.0</PresentationFormat>
  <Lines>19</Lines>
  <Paragraphs>5</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2743</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MARIA BUNEA</cp:lastModifiedBy>
  <cp:revision>9</cp:revision>
  <cp:lastPrinted>2025-03-31T08:05:00Z</cp:lastPrinted>
  <dcterms:created xsi:type="dcterms:W3CDTF">2025-10-01T08:19:00Z</dcterms:created>
  <dcterms:modified xsi:type="dcterms:W3CDTF">2025-10-01T08:25:00Z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